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2C71" w14:textId="77777777" w:rsidR="009A3ECA" w:rsidRDefault="009A3ECA" w:rsidP="00760B79"/>
    <w:p w14:paraId="41A3A87E" w14:textId="77777777" w:rsidR="00760B79" w:rsidRDefault="00760B79" w:rsidP="00760B79"/>
    <w:p w14:paraId="3E83C184" w14:textId="77777777" w:rsidR="00760B79" w:rsidRDefault="00760B79" w:rsidP="00760B79"/>
    <w:p w14:paraId="5FA3B354" w14:textId="77777777" w:rsidR="00760B79" w:rsidRDefault="00760B79" w:rsidP="00760B79"/>
    <w:p w14:paraId="26237735" w14:textId="77777777" w:rsidR="00760B79" w:rsidRDefault="00760B79" w:rsidP="00760B79"/>
    <w:p w14:paraId="39A0EFFD" w14:textId="77777777" w:rsidR="00760B79" w:rsidRDefault="00760B79" w:rsidP="00760B79"/>
    <w:p w14:paraId="6E239E8A" w14:textId="77777777" w:rsidR="00760B79" w:rsidRDefault="00760B79" w:rsidP="00760B79"/>
    <w:p w14:paraId="678607F8" w14:textId="77777777" w:rsidR="00760B79" w:rsidRDefault="00760B79" w:rsidP="00760B79"/>
    <w:p w14:paraId="1BECAE68" w14:textId="77777777" w:rsidR="00CC701A" w:rsidRDefault="00CC701A" w:rsidP="00CC701A">
      <w:pPr>
        <w:tabs>
          <w:tab w:val="left" w:pos="3105"/>
        </w:tabs>
        <w:jc w:val="center"/>
        <w:rPr>
          <w:sz w:val="32"/>
          <w:szCs w:val="32"/>
        </w:rPr>
      </w:pPr>
    </w:p>
    <w:p w14:paraId="61EB822D" w14:textId="77777777" w:rsidR="00CC701A" w:rsidRPr="009B2979" w:rsidRDefault="00C7676E" w:rsidP="003719B3">
      <w:pPr>
        <w:tabs>
          <w:tab w:val="left" w:pos="3105"/>
        </w:tabs>
        <w:jc w:val="center"/>
        <w:rPr>
          <w:rFonts w:ascii="Tahoma" w:hAnsi="Tahoma" w:cs="Tahoma"/>
          <w:b/>
          <w:sz w:val="56"/>
          <w:szCs w:val="56"/>
        </w:rPr>
      </w:pPr>
      <w:r w:rsidRPr="009B2979">
        <w:rPr>
          <w:rFonts w:ascii="Tahoma" w:hAnsi="Tahoma" w:cs="Tahoma"/>
          <w:b/>
          <w:sz w:val="56"/>
          <w:szCs w:val="56"/>
        </w:rPr>
        <w:t xml:space="preserve">LIBRO </w:t>
      </w:r>
      <w:r w:rsidR="00050975" w:rsidRPr="009B2979">
        <w:rPr>
          <w:rFonts w:ascii="Tahoma" w:hAnsi="Tahoma" w:cs="Tahoma"/>
          <w:b/>
          <w:sz w:val="56"/>
          <w:szCs w:val="56"/>
        </w:rPr>
        <w:t>ASSOCIATI</w:t>
      </w:r>
    </w:p>
    <w:p w14:paraId="22EDF39B" w14:textId="77777777" w:rsidR="00CC701A" w:rsidRPr="00CC701A" w:rsidRDefault="00CC701A" w:rsidP="00CC701A">
      <w:pPr>
        <w:tabs>
          <w:tab w:val="left" w:pos="3105"/>
        </w:tabs>
        <w:jc w:val="center"/>
        <w:rPr>
          <w:sz w:val="32"/>
          <w:szCs w:val="32"/>
        </w:rPr>
      </w:pPr>
    </w:p>
    <w:p w14:paraId="1DA7536F" w14:textId="77777777" w:rsidR="00CC701A" w:rsidRDefault="00CC701A" w:rsidP="00CC701A">
      <w:pPr>
        <w:tabs>
          <w:tab w:val="left" w:pos="3105"/>
        </w:tabs>
      </w:pPr>
    </w:p>
    <w:p w14:paraId="37387FCC" w14:textId="77777777" w:rsidR="00760B79" w:rsidRDefault="00760B79" w:rsidP="00760B79"/>
    <w:p w14:paraId="0D8B90FA" w14:textId="77777777" w:rsidR="00760B79" w:rsidRDefault="00760B79" w:rsidP="00760B79"/>
    <w:p w14:paraId="3E456E75" w14:textId="77777777" w:rsidR="00760B79" w:rsidRDefault="00760B79" w:rsidP="00760B79"/>
    <w:p w14:paraId="08AB5BB8" w14:textId="77777777" w:rsidR="00760B79" w:rsidRDefault="00760B79" w:rsidP="00760B79"/>
    <w:p w14:paraId="30EA53D2" w14:textId="77777777" w:rsidR="00760B79" w:rsidRDefault="00760B79" w:rsidP="00760B79"/>
    <w:p w14:paraId="289E7F0D" w14:textId="77777777" w:rsidR="00760B79" w:rsidRDefault="00760B79" w:rsidP="00760B79"/>
    <w:p w14:paraId="637CCE71" w14:textId="77777777" w:rsidR="00760B79" w:rsidRDefault="00760B79" w:rsidP="00760B79"/>
    <w:p w14:paraId="4608B225" w14:textId="77777777" w:rsidR="00760B79" w:rsidRDefault="00760B79" w:rsidP="00760B79"/>
    <w:p w14:paraId="56A72143" w14:textId="77777777" w:rsidR="00760B79" w:rsidRDefault="00760B79" w:rsidP="00760B79"/>
    <w:p w14:paraId="64B3EFCA" w14:textId="77777777" w:rsidR="00760B79" w:rsidRDefault="00760B79" w:rsidP="00760B79"/>
    <w:p w14:paraId="6602FA2A" w14:textId="77777777" w:rsidR="00760B79" w:rsidRDefault="00760B79" w:rsidP="00760B79"/>
    <w:p w14:paraId="1B43F8AC" w14:textId="77777777" w:rsidR="00760B79" w:rsidRDefault="00760B79" w:rsidP="00760B79"/>
    <w:p w14:paraId="19A7A90A" w14:textId="77777777" w:rsidR="00760B79" w:rsidRDefault="00760B79" w:rsidP="00760B79"/>
    <w:p w14:paraId="500CB435" w14:textId="77777777" w:rsidR="00760B79" w:rsidRDefault="00760B79" w:rsidP="00760B79"/>
    <w:p w14:paraId="126A2B5A" w14:textId="77777777" w:rsidR="00760B79" w:rsidRDefault="00760B79" w:rsidP="00760B79"/>
    <w:p w14:paraId="0E0DC3DC" w14:textId="77777777" w:rsidR="00760B79" w:rsidRDefault="00760B79" w:rsidP="00760B79"/>
    <w:p w14:paraId="411F902F" w14:textId="77777777" w:rsidR="00760B79" w:rsidRDefault="00760B79" w:rsidP="00760B79"/>
    <w:p w14:paraId="72EB3CEE" w14:textId="77777777" w:rsidR="00760B79" w:rsidRDefault="00760B79" w:rsidP="00760B79"/>
    <w:p w14:paraId="458D58D7" w14:textId="77777777" w:rsidR="00760B79" w:rsidRDefault="00760B79" w:rsidP="00760B79"/>
    <w:p w14:paraId="5A961CFA" w14:textId="77777777" w:rsidR="00760B79" w:rsidRDefault="00760B79" w:rsidP="00760B79"/>
    <w:p w14:paraId="4BE279BD" w14:textId="77777777" w:rsidR="00760B79" w:rsidRDefault="00760B79" w:rsidP="00760B79"/>
    <w:p w14:paraId="4A65161C" w14:textId="77777777" w:rsidR="00760B79" w:rsidRDefault="00760B79" w:rsidP="00760B79"/>
    <w:p w14:paraId="230E10D5" w14:textId="77777777" w:rsidR="00760B79" w:rsidRDefault="00760B79" w:rsidP="00760B79"/>
    <w:p w14:paraId="6DA87AFE" w14:textId="77777777" w:rsidR="00760B79" w:rsidRDefault="00760B79" w:rsidP="00760B79"/>
    <w:tbl>
      <w:tblPr>
        <w:tblW w:w="1389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701"/>
        <w:gridCol w:w="1134"/>
        <w:gridCol w:w="1418"/>
        <w:gridCol w:w="1276"/>
        <w:gridCol w:w="850"/>
        <w:gridCol w:w="1701"/>
        <w:gridCol w:w="1276"/>
        <w:gridCol w:w="2835"/>
      </w:tblGrid>
      <w:tr w:rsidR="00EC1BC8" w:rsidRPr="00584EAF" w14:paraId="7D6D866D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540" w:type="dxa"/>
            <w:vAlign w:val="center"/>
          </w:tcPr>
          <w:p w14:paraId="2271E8EC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N.</w:t>
            </w:r>
          </w:p>
        </w:tc>
        <w:tc>
          <w:tcPr>
            <w:tcW w:w="1161" w:type="dxa"/>
            <w:vAlign w:val="center"/>
          </w:tcPr>
          <w:p w14:paraId="070165E0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 xml:space="preserve">DATA DI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delibera di </w:t>
            </w:r>
            <w:r w:rsidRPr="00584EAF">
              <w:rPr>
                <w:rFonts w:ascii="Tahoma" w:hAnsi="Tahoma" w:cs="Tahoma"/>
                <w:sz w:val="16"/>
                <w:szCs w:val="16"/>
              </w:rPr>
              <w:t>AMMISSIONE</w:t>
            </w:r>
          </w:p>
        </w:tc>
        <w:tc>
          <w:tcPr>
            <w:tcW w:w="1701" w:type="dxa"/>
            <w:vAlign w:val="center"/>
          </w:tcPr>
          <w:p w14:paraId="5BAE086E" w14:textId="77777777" w:rsidR="00EC1BC8" w:rsidRPr="00584EAF" w:rsidRDefault="00EC1BC8" w:rsidP="002C0BDB">
            <w:pPr>
              <w:ind w:firstLine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COGNOME E NOME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(O DENOMINAZIONE SOCIALE per gli enti)</w:t>
            </w:r>
          </w:p>
        </w:tc>
        <w:tc>
          <w:tcPr>
            <w:tcW w:w="1134" w:type="dxa"/>
            <w:vAlign w:val="center"/>
          </w:tcPr>
          <w:p w14:paraId="3E865DCB" w14:textId="77777777" w:rsidR="00EC1BC8" w:rsidRPr="00584EAF" w:rsidRDefault="00EC1BC8" w:rsidP="002C0BDB">
            <w:pPr>
              <w:ind w:left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LUOGO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84EAF">
              <w:rPr>
                <w:rFonts w:ascii="Tahoma" w:hAnsi="Tahoma" w:cs="Tahoma"/>
                <w:sz w:val="16"/>
                <w:szCs w:val="16"/>
              </w:rPr>
              <w:t>E DATA</w:t>
            </w:r>
          </w:p>
          <w:p w14:paraId="43C91BEC" w14:textId="77777777" w:rsidR="00EC1BC8" w:rsidRPr="00584EAF" w:rsidRDefault="00EC1BC8" w:rsidP="002C0BDB">
            <w:pPr>
              <w:ind w:left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84EAF">
              <w:rPr>
                <w:rFonts w:ascii="Tahoma" w:hAnsi="Tahoma" w:cs="Tahoma"/>
                <w:sz w:val="16"/>
                <w:szCs w:val="16"/>
              </w:rPr>
              <w:t>NASCITA</w:t>
            </w:r>
          </w:p>
        </w:tc>
        <w:tc>
          <w:tcPr>
            <w:tcW w:w="1418" w:type="dxa"/>
            <w:vAlign w:val="center"/>
          </w:tcPr>
          <w:p w14:paraId="15410B26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Indirizzo di RESIDENZA (o di DOMICILIO)</w:t>
            </w:r>
          </w:p>
        </w:tc>
        <w:tc>
          <w:tcPr>
            <w:tcW w:w="1276" w:type="dxa"/>
            <w:vAlign w:val="center"/>
          </w:tcPr>
          <w:p w14:paraId="7B555F2F" w14:textId="77777777" w:rsidR="00EC1BC8" w:rsidRPr="00584EAF" w:rsidRDefault="00EC1BC8" w:rsidP="002C0BDB">
            <w:pPr>
              <w:ind w:left="6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TIPOLOGIA (o QUALIFICA) ASSOCIATO</w:t>
            </w:r>
          </w:p>
        </w:tc>
        <w:tc>
          <w:tcPr>
            <w:tcW w:w="850" w:type="dxa"/>
            <w:vAlign w:val="center"/>
          </w:tcPr>
          <w:p w14:paraId="153178A0" w14:textId="77777777" w:rsidR="00EC1BC8" w:rsidRPr="00584EAF" w:rsidRDefault="00EC1BC8" w:rsidP="002C0BDB">
            <w:pPr>
              <w:ind w:left="6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CODICE FISCALE</w:t>
            </w:r>
          </w:p>
        </w:tc>
        <w:tc>
          <w:tcPr>
            <w:tcW w:w="1701" w:type="dxa"/>
            <w:vAlign w:val="center"/>
          </w:tcPr>
          <w:p w14:paraId="25ED50FE" w14:textId="77777777" w:rsidR="00EC1BC8" w:rsidRPr="00584EAF" w:rsidRDefault="00EC1BC8" w:rsidP="002C0BDB">
            <w:pPr>
              <w:ind w:left="-5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DATA DI RECESSO</w:t>
            </w:r>
            <w:r>
              <w:rPr>
                <w:rFonts w:ascii="Tahoma" w:hAnsi="Tahoma" w:cs="Tahoma"/>
                <w:sz w:val="16"/>
                <w:szCs w:val="16"/>
              </w:rPr>
              <w:t xml:space="preserve"> O DI ESCLUSIONE (o di DECADENZA)</w:t>
            </w:r>
          </w:p>
        </w:tc>
        <w:tc>
          <w:tcPr>
            <w:tcW w:w="1276" w:type="dxa"/>
            <w:vAlign w:val="center"/>
          </w:tcPr>
          <w:p w14:paraId="1C48E2F6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QUOTA ASSOCIATIVA</w:t>
            </w:r>
          </w:p>
        </w:tc>
        <w:tc>
          <w:tcPr>
            <w:tcW w:w="2835" w:type="dxa"/>
            <w:vAlign w:val="center"/>
          </w:tcPr>
          <w:p w14:paraId="3337C42B" w14:textId="77777777" w:rsidR="00EC1BC8" w:rsidRPr="00584EAF" w:rsidRDefault="00EC1BC8" w:rsidP="002C0BDB">
            <w:pPr>
              <w:ind w:left="6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ANNOTAZIONI</w:t>
            </w:r>
          </w:p>
        </w:tc>
      </w:tr>
      <w:tr w:rsidR="00EC1BC8" w14:paraId="058F1E30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6DCAF782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1E86366E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1DE2EBB6" w14:textId="77777777" w:rsidR="00EC1BC8" w:rsidRDefault="00EC1BC8" w:rsidP="002C0BDB">
            <w:pPr>
              <w:pStyle w:val="Pidipagina"/>
              <w:tabs>
                <w:tab w:val="clear" w:pos="4819"/>
                <w:tab w:val="clear" w:pos="9638"/>
              </w:tabs>
              <w:spacing w:before="480" w:after="480"/>
            </w:pPr>
          </w:p>
        </w:tc>
        <w:tc>
          <w:tcPr>
            <w:tcW w:w="1134" w:type="dxa"/>
          </w:tcPr>
          <w:p w14:paraId="25795F1D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3C42A5A4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63D950B4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22F9F836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6AB3FBE4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15D35696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67AD7C86" w14:textId="77777777" w:rsidR="00EC1BC8" w:rsidRDefault="00EC1BC8" w:rsidP="002C0BDB">
            <w:pPr>
              <w:spacing w:before="480" w:after="480"/>
            </w:pPr>
          </w:p>
        </w:tc>
      </w:tr>
      <w:tr w:rsidR="00EC1BC8" w14:paraId="4F9D8ABF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5E85D46D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4F335441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7F3428B6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0F0ACBED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2C3DF5AD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6006B8A0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7CE5B69A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139B220B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4175A948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59EC0C37" w14:textId="77777777" w:rsidR="00EC1BC8" w:rsidRDefault="00EC1BC8" w:rsidP="002C0BDB">
            <w:pPr>
              <w:spacing w:before="480" w:after="480"/>
            </w:pPr>
          </w:p>
        </w:tc>
      </w:tr>
      <w:tr w:rsidR="00EC1BC8" w14:paraId="355F9972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69E0A963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6ACF194C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260A6CC0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78FACA34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482C1F88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5FC27AF2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42F38E40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14A4FC27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186A21E9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3AA3B4E5" w14:textId="77777777" w:rsidR="00EC1BC8" w:rsidRDefault="00EC1BC8" w:rsidP="002C0BDB">
            <w:pPr>
              <w:spacing w:before="480" w:after="480"/>
            </w:pPr>
          </w:p>
        </w:tc>
      </w:tr>
      <w:tr w:rsidR="00EC1BC8" w14:paraId="5F95BB1F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2F8E859A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09A840F6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16D0D2F2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64393C85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02D39369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09CAD580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456D4560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0C0B555A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29D60DF3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13E1FC38" w14:textId="77777777" w:rsidR="00EC1BC8" w:rsidRDefault="00EC1BC8" w:rsidP="002C0BDB">
            <w:pPr>
              <w:spacing w:before="480" w:after="480"/>
            </w:pPr>
          </w:p>
        </w:tc>
      </w:tr>
      <w:tr w:rsidR="00EC1BC8" w14:paraId="230CAD7B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0E3878BE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277CDAC1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7BE0EDC2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7F0E2EE6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5E2A1E78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10DFD79C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765F325E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3D1C30EB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7D8D6914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35052FEF" w14:textId="77777777" w:rsidR="00EC1BC8" w:rsidRDefault="00EC1BC8" w:rsidP="002C0BDB">
            <w:pPr>
              <w:spacing w:before="480" w:after="480"/>
            </w:pPr>
          </w:p>
        </w:tc>
      </w:tr>
    </w:tbl>
    <w:p w14:paraId="3868105D" w14:textId="77777777" w:rsidR="00EC1BC8" w:rsidRDefault="00EC1BC8" w:rsidP="00EC1BC8">
      <w:pPr>
        <w:spacing w:line="140" w:lineRule="exact"/>
      </w:pPr>
    </w:p>
    <w:p w14:paraId="0B48A0F8" w14:textId="77777777" w:rsidR="00EC1BC8" w:rsidRDefault="00EC1BC8" w:rsidP="00EC1BC8"/>
    <w:p w14:paraId="7C54141F" w14:textId="77777777" w:rsidR="00EC1BC8" w:rsidRPr="00584EAF" w:rsidRDefault="00EC1BC8" w:rsidP="00EC1BC8">
      <w:pPr>
        <w:rPr>
          <w:rFonts w:ascii="Tahoma" w:hAnsi="Tahoma" w:cs="Tahoma"/>
          <w:sz w:val="22"/>
          <w:szCs w:val="22"/>
        </w:rPr>
      </w:pPr>
      <w:r w:rsidRPr="00584EAF">
        <w:rPr>
          <w:rFonts w:ascii="Tahoma" w:hAnsi="Tahoma" w:cs="Tahoma"/>
          <w:sz w:val="22"/>
          <w:szCs w:val="22"/>
        </w:rPr>
        <w:t>Pag. n° __________ di pag. n° ________</w:t>
      </w:r>
    </w:p>
    <w:p w14:paraId="6E1C1623" w14:textId="77777777" w:rsidR="00760B79" w:rsidRDefault="00760B79" w:rsidP="00760B79"/>
    <w:p w14:paraId="468A2A7C" w14:textId="77777777" w:rsidR="00760B79" w:rsidRDefault="00760B79" w:rsidP="00760B79"/>
    <w:p w14:paraId="3E9846C1" w14:textId="77777777" w:rsidR="00760B79" w:rsidRDefault="00760B79" w:rsidP="00760B79"/>
    <w:p w14:paraId="72DF36DF" w14:textId="77777777" w:rsidR="00760B79" w:rsidRDefault="00760B79" w:rsidP="00760B79"/>
    <w:p w14:paraId="24C32C3C" w14:textId="77777777" w:rsidR="00EC1BC8" w:rsidRDefault="00EC1BC8" w:rsidP="00EC1BC8"/>
    <w:tbl>
      <w:tblPr>
        <w:tblW w:w="1389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701"/>
        <w:gridCol w:w="1134"/>
        <w:gridCol w:w="1418"/>
        <w:gridCol w:w="1276"/>
        <w:gridCol w:w="850"/>
        <w:gridCol w:w="1701"/>
        <w:gridCol w:w="1276"/>
        <w:gridCol w:w="2835"/>
      </w:tblGrid>
      <w:tr w:rsidR="00EC1BC8" w:rsidRPr="00584EAF" w14:paraId="57E4EED7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540" w:type="dxa"/>
            <w:vAlign w:val="center"/>
          </w:tcPr>
          <w:p w14:paraId="6E84AFF8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N.</w:t>
            </w:r>
          </w:p>
        </w:tc>
        <w:tc>
          <w:tcPr>
            <w:tcW w:w="1161" w:type="dxa"/>
            <w:vAlign w:val="center"/>
          </w:tcPr>
          <w:p w14:paraId="735FA371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 xml:space="preserve">DATA DI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delibera di </w:t>
            </w:r>
            <w:r w:rsidRPr="00584EAF">
              <w:rPr>
                <w:rFonts w:ascii="Tahoma" w:hAnsi="Tahoma" w:cs="Tahoma"/>
                <w:sz w:val="16"/>
                <w:szCs w:val="16"/>
              </w:rPr>
              <w:t>AMMISSIONE</w:t>
            </w:r>
          </w:p>
        </w:tc>
        <w:tc>
          <w:tcPr>
            <w:tcW w:w="1701" w:type="dxa"/>
            <w:vAlign w:val="center"/>
          </w:tcPr>
          <w:p w14:paraId="370E2B0D" w14:textId="77777777" w:rsidR="00EC1BC8" w:rsidRPr="00584EAF" w:rsidRDefault="00EC1BC8" w:rsidP="002C0BDB">
            <w:pPr>
              <w:ind w:firstLine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COGNOME E NOME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(O DENOMINAZIONE SOCIALE per gli enti)</w:t>
            </w:r>
          </w:p>
        </w:tc>
        <w:tc>
          <w:tcPr>
            <w:tcW w:w="1134" w:type="dxa"/>
            <w:vAlign w:val="center"/>
          </w:tcPr>
          <w:p w14:paraId="35965516" w14:textId="77777777" w:rsidR="00EC1BC8" w:rsidRPr="00584EAF" w:rsidRDefault="00EC1BC8" w:rsidP="002C0BDB">
            <w:pPr>
              <w:ind w:left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LUOGO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84EAF">
              <w:rPr>
                <w:rFonts w:ascii="Tahoma" w:hAnsi="Tahoma" w:cs="Tahoma"/>
                <w:sz w:val="16"/>
                <w:szCs w:val="16"/>
              </w:rPr>
              <w:t>E DATA</w:t>
            </w:r>
          </w:p>
          <w:p w14:paraId="634AEBC8" w14:textId="77777777" w:rsidR="00EC1BC8" w:rsidRPr="00584EAF" w:rsidRDefault="00EC1BC8" w:rsidP="002C0BDB">
            <w:pPr>
              <w:ind w:left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84EAF">
              <w:rPr>
                <w:rFonts w:ascii="Tahoma" w:hAnsi="Tahoma" w:cs="Tahoma"/>
                <w:sz w:val="16"/>
                <w:szCs w:val="16"/>
              </w:rPr>
              <w:t>NASCITA</w:t>
            </w:r>
          </w:p>
        </w:tc>
        <w:tc>
          <w:tcPr>
            <w:tcW w:w="1418" w:type="dxa"/>
            <w:vAlign w:val="center"/>
          </w:tcPr>
          <w:p w14:paraId="4C4439BD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Indirizzo di RESIDENZA (o di DOMICILIO)</w:t>
            </w:r>
          </w:p>
        </w:tc>
        <w:tc>
          <w:tcPr>
            <w:tcW w:w="1276" w:type="dxa"/>
            <w:vAlign w:val="center"/>
          </w:tcPr>
          <w:p w14:paraId="7067D895" w14:textId="77777777" w:rsidR="00EC1BC8" w:rsidRPr="00584EAF" w:rsidRDefault="00EC1BC8" w:rsidP="002C0BDB">
            <w:pPr>
              <w:ind w:left="6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TIPOLOGIA (o QUALIFICA) ASSOCIATO</w:t>
            </w:r>
          </w:p>
        </w:tc>
        <w:tc>
          <w:tcPr>
            <w:tcW w:w="850" w:type="dxa"/>
            <w:vAlign w:val="center"/>
          </w:tcPr>
          <w:p w14:paraId="5AECAC8F" w14:textId="77777777" w:rsidR="00EC1BC8" w:rsidRPr="00584EAF" w:rsidRDefault="00EC1BC8" w:rsidP="002C0BDB">
            <w:pPr>
              <w:ind w:left="6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CODICE FISCALE</w:t>
            </w:r>
          </w:p>
        </w:tc>
        <w:tc>
          <w:tcPr>
            <w:tcW w:w="1701" w:type="dxa"/>
            <w:vAlign w:val="center"/>
          </w:tcPr>
          <w:p w14:paraId="44A4E176" w14:textId="77777777" w:rsidR="00EC1BC8" w:rsidRPr="00584EAF" w:rsidRDefault="00EC1BC8" w:rsidP="002C0BDB">
            <w:pPr>
              <w:ind w:left="-5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4EAF">
              <w:rPr>
                <w:rFonts w:ascii="Tahoma" w:hAnsi="Tahoma" w:cs="Tahoma"/>
                <w:sz w:val="16"/>
                <w:szCs w:val="16"/>
              </w:rPr>
              <w:t>DATA DI RECESSO</w:t>
            </w:r>
            <w:r>
              <w:rPr>
                <w:rFonts w:ascii="Tahoma" w:hAnsi="Tahoma" w:cs="Tahoma"/>
                <w:sz w:val="16"/>
                <w:szCs w:val="16"/>
              </w:rPr>
              <w:t xml:space="preserve"> O DI ESCLUSIONE (o di DECADENZA)</w:t>
            </w:r>
          </w:p>
        </w:tc>
        <w:tc>
          <w:tcPr>
            <w:tcW w:w="1276" w:type="dxa"/>
            <w:vAlign w:val="center"/>
          </w:tcPr>
          <w:p w14:paraId="046A3AD8" w14:textId="77777777" w:rsidR="00EC1BC8" w:rsidRPr="00584EAF" w:rsidRDefault="00EC1BC8" w:rsidP="002C0B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QUOTA ASSOCIATIVA</w:t>
            </w:r>
          </w:p>
        </w:tc>
        <w:tc>
          <w:tcPr>
            <w:tcW w:w="2835" w:type="dxa"/>
            <w:vAlign w:val="center"/>
          </w:tcPr>
          <w:p w14:paraId="7A60352D" w14:textId="77777777" w:rsidR="00EC1BC8" w:rsidRPr="00584EAF" w:rsidRDefault="00EC1BC8" w:rsidP="002C0BDB">
            <w:pPr>
              <w:ind w:left="6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ANNOTAZIONI</w:t>
            </w:r>
          </w:p>
        </w:tc>
      </w:tr>
      <w:tr w:rsidR="00EC1BC8" w14:paraId="5B9AD3FA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04AB92BD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45290DF7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53098423" w14:textId="77777777" w:rsidR="00EC1BC8" w:rsidRDefault="00EC1BC8" w:rsidP="002C0BDB">
            <w:pPr>
              <w:pStyle w:val="Pidipagina"/>
              <w:tabs>
                <w:tab w:val="clear" w:pos="4819"/>
                <w:tab w:val="clear" w:pos="9638"/>
              </w:tabs>
              <w:spacing w:before="480" w:after="480"/>
            </w:pPr>
          </w:p>
        </w:tc>
        <w:tc>
          <w:tcPr>
            <w:tcW w:w="1134" w:type="dxa"/>
          </w:tcPr>
          <w:p w14:paraId="2F1F1087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55C9CE67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3A002A92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336E051F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1EC74730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5E02B681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29206A4D" w14:textId="77777777" w:rsidR="00EC1BC8" w:rsidRDefault="00EC1BC8" w:rsidP="002C0BDB">
            <w:pPr>
              <w:spacing w:before="480" w:after="480"/>
            </w:pPr>
          </w:p>
        </w:tc>
      </w:tr>
      <w:tr w:rsidR="00EC1BC8" w14:paraId="623260E7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5DC30D03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1ED71B36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3D3BA868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34B863B1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20D542D6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3071D4CC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19FD73C6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2B4F285B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16CBF218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29133DB0" w14:textId="77777777" w:rsidR="00EC1BC8" w:rsidRDefault="00EC1BC8" w:rsidP="002C0BDB">
            <w:pPr>
              <w:spacing w:before="480" w:after="480"/>
            </w:pPr>
          </w:p>
        </w:tc>
      </w:tr>
      <w:tr w:rsidR="00EC1BC8" w14:paraId="61CB3486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41BC6133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72E9AEDA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09E5CC6C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4FDFFC03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5ED3E271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01A303B6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65D21DDA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48D03200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761B0E53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07018EAD" w14:textId="77777777" w:rsidR="00EC1BC8" w:rsidRDefault="00EC1BC8" w:rsidP="002C0BDB">
            <w:pPr>
              <w:spacing w:before="480" w:after="480"/>
            </w:pPr>
          </w:p>
        </w:tc>
      </w:tr>
      <w:tr w:rsidR="00EC1BC8" w14:paraId="289491E4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4BAAE2ED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75D08DAA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5CD79E5A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56E2DC9A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5835EE17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27FBC2A5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00670910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0BD36B7B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48CEF7CB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4705121C" w14:textId="77777777" w:rsidR="00EC1BC8" w:rsidRDefault="00EC1BC8" w:rsidP="002C0BDB">
            <w:pPr>
              <w:spacing w:before="480" w:after="480"/>
            </w:pPr>
          </w:p>
        </w:tc>
      </w:tr>
      <w:tr w:rsidR="00EC1BC8" w14:paraId="27325256" w14:textId="77777777" w:rsidTr="002C0BDB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540" w:type="dxa"/>
          </w:tcPr>
          <w:p w14:paraId="66ADA9DF" w14:textId="77777777" w:rsidR="00EC1BC8" w:rsidRDefault="00EC1BC8" w:rsidP="002C0BDB">
            <w:pPr>
              <w:spacing w:before="480" w:after="480"/>
            </w:pPr>
          </w:p>
        </w:tc>
        <w:tc>
          <w:tcPr>
            <w:tcW w:w="1161" w:type="dxa"/>
          </w:tcPr>
          <w:p w14:paraId="2F5ACC3F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495A4682" w14:textId="77777777" w:rsidR="00EC1BC8" w:rsidRDefault="00EC1BC8" w:rsidP="002C0BDB">
            <w:pPr>
              <w:spacing w:before="480" w:after="480"/>
            </w:pPr>
          </w:p>
        </w:tc>
        <w:tc>
          <w:tcPr>
            <w:tcW w:w="1134" w:type="dxa"/>
          </w:tcPr>
          <w:p w14:paraId="274FB6DB" w14:textId="77777777" w:rsidR="00EC1BC8" w:rsidRDefault="00EC1BC8" w:rsidP="002C0BDB">
            <w:pPr>
              <w:spacing w:before="480" w:after="480"/>
            </w:pPr>
          </w:p>
        </w:tc>
        <w:tc>
          <w:tcPr>
            <w:tcW w:w="1418" w:type="dxa"/>
          </w:tcPr>
          <w:p w14:paraId="3826A9EE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3E51D60B" w14:textId="77777777" w:rsidR="00EC1BC8" w:rsidRDefault="00EC1BC8" w:rsidP="002C0BDB">
            <w:pPr>
              <w:spacing w:before="480" w:after="480"/>
            </w:pPr>
          </w:p>
        </w:tc>
        <w:tc>
          <w:tcPr>
            <w:tcW w:w="850" w:type="dxa"/>
          </w:tcPr>
          <w:p w14:paraId="648D41E1" w14:textId="77777777" w:rsidR="00EC1BC8" w:rsidRDefault="00EC1BC8" w:rsidP="002C0BDB">
            <w:pPr>
              <w:spacing w:before="480" w:after="480"/>
            </w:pPr>
          </w:p>
        </w:tc>
        <w:tc>
          <w:tcPr>
            <w:tcW w:w="1701" w:type="dxa"/>
          </w:tcPr>
          <w:p w14:paraId="1A25456F" w14:textId="77777777" w:rsidR="00EC1BC8" w:rsidRDefault="00EC1BC8" w:rsidP="002C0BDB">
            <w:pPr>
              <w:spacing w:before="480" w:after="480"/>
            </w:pPr>
          </w:p>
        </w:tc>
        <w:tc>
          <w:tcPr>
            <w:tcW w:w="1276" w:type="dxa"/>
          </w:tcPr>
          <w:p w14:paraId="22E56DFF" w14:textId="77777777" w:rsidR="00EC1BC8" w:rsidRDefault="00EC1BC8" w:rsidP="002C0BDB">
            <w:pPr>
              <w:spacing w:before="480" w:after="480"/>
            </w:pPr>
          </w:p>
        </w:tc>
        <w:tc>
          <w:tcPr>
            <w:tcW w:w="2835" w:type="dxa"/>
          </w:tcPr>
          <w:p w14:paraId="56B98BBA" w14:textId="77777777" w:rsidR="00EC1BC8" w:rsidRDefault="00EC1BC8" w:rsidP="002C0BDB">
            <w:pPr>
              <w:spacing w:before="480" w:after="480"/>
            </w:pPr>
          </w:p>
        </w:tc>
      </w:tr>
    </w:tbl>
    <w:p w14:paraId="508D7912" w14:textId="77777777" w:rsidR="00EC1BC8" w:rsidRDefault="00EC1BC8" w:rsidP="00EC1BC8">
      <w:pPr>
        <w:spacing w:line="140" w:lineRule="exact"/>
      </w:pPr>
    </w:p>
    <w:p w14:paraId="5E6A7A7C" w14:textId="77777777" w:rsidR="00EC1BC8" w:rsidRDefault="00EC1BC8" w:rsidP="00EC1BC8"/>
    <w:p w14:paraId="35E9C3CF" w14:textId="77777777" w:rsidR="00EC1BC8" w:rsidRPr="00584EAF" w:rsidRDefault="00EC1BC8" w:rsidP="00EC1BC8">
      <w:pPr>
        <w:rPr>
          <w:rFonts w:ascii="Tahoma" w:hAnsi="Tahoma" w:cs="Tahoma"/>
          <w:sz w:val="22"/>
          <w:szCs w:val="22"/>
        </w:rPr>
      </w:pPr>
      <w:r w:rsidRPr="00584EAF">
        <w:rPr>
          <w:rFonts w:ascii="Tahoma" w:hAnsi="Tahoma" w:cs="Tahoma"/>
          <w:sz w:val="22"/>
          <w:szCs w:val="22"/>
        </w:rPr>
        <w:t>Pag. n° __________ di pag. n° ________</w:t>
      </w:r>
    </w:p>
    <w:p w14:paraId="2EB94986" w14:textId="77777777" w:rsidR="00760B79" w:rsidRDefault="00760B79" w:rsidP="00760B79"/>
    <w:p w14:paraId="15466715" w14:textId="77777777" w:rsidR="00760B79" w:rsidRDefault="00760B79" w:rsidP="00760B79"/>
    <w:p w14:paraId="48ED5C75" w14:textId="77777777" w:rsidR="00760B79" w:rsidRDefault="00760B79" w:rsidP="00760B79"/>
    <w:p w14:paraId="5500C773" w14:textId="77777777" w:rsidR="00760B79" w:rsidRDefault="00760B79" w:rsidP="00760B79"/>
    <w:p w14:paraId="19F0638B" w14:textId="77777777" w:rsidR="00760B79" w:rsidRDefault="00760B79" w:rsidP="00760B79"/>
    <w:p w14:paraId="36277A07" w14:textId="77777777" w:rsidR="00760B79" w:rsidRDefault="00760B79" w:rsidP="00760B79"/>
    <w:p w14:paraId="238130AB" w14:textId="77777777" w:rsidR="00760B79" w:rsidRDefault="00760B79" w:rsidP="00760B79"/>
    <w:p w14:paraId="2E34C698" w14:textId="77777777" w:rsidR="00760B79" w:rsidRDefault="00760B79" w:rsidP="00760B79"/>
    <w:p w14:paraId="39B39115" w14:textId="77777777" w:rsidR="00760B79" w:rsidRDefault="00760B79" w:rsidP="00760B79"/>
    <w:p w14:paraId="38D1A0A1" w14:textId="77777777" w:rsidR="00760B79" w:rsidRDefault="00760B79" w:rsidP="00760B79"/>
    <w:p w14:paraId="5D0C1DB3" w14:textId="77777777" w:rsidR="00760B79" w:rsidRDefault="00760B79" w:rsidP="00760B79"/>
    <w:p w14:paraId="34DC345E" w14:textId="77777777" w:rsidR="00760B79" w:rsidRDefault="00760B79" w:rsidP="00760B79"/>
    <w:p w14:paraId="7ED1D9E7" w14:textId="77777777" w:rsidR="00760B79" w:rsidRDefault="00760B79" w:rsidP="00760B79"/>
    <w:p w14:paraId="53A1785D" w14:textId="77777777" w:rsidR="00134D57" w:rsidRDefault="00134D57" w:rsidP="00134D57">
      <w:pPr>
        <w:jc w:val="center"/>
        <w:rPr>
          <w:sz w:val="28"/>
          <w:szCs w:val="28"/>
        </w:rPr>
      </w:pPr>
    </w:p>
    <w:p w14:paraId="749374F4" w14:textId="77777777" w:rsidR="00134D57" w:rsidRDefault="00134D57" w:rsidP="00134D57">
      <w:pPr>
        <w:jc w:val="center"/>
        <w:rPr>
          <w:sz w:val="28"/>
          <w:szCs w:val="28"/>
        </w:rPr>
      </w:pPr>
    </w:p>
    <w:p w14:paraId="57FAA76E" w14:textId="77777777" w:rsidR="00134D57" w:rsidRDefault="00134D57" w:rsidP="00134D57">
      <w:pPr>
        <w:jc w:val="center"/>
        <w:rPr>
          <w:sz w:val="28"/>
          <w:szCs w:val="28"/>
        </w:rPr>
      </w:pPr>
    </w:p>
    <w:p w14:paraId="62DBB7D7" w14:textId="77777777" w:rsidR="00EC1BC8" w:rsidRDefault="00EC1BC8" w:rsidP="00134D57">
      <w:pPr>
        <w:jc w:val="center"/>
        <w:rPr>
          <w:sz w:val="28"/>
          <w:szCs w:val="28"/>
        </w:rPr>
      </w:pPr>
    </w:p>
    <w:p w14:paraId="0926EC6B" w14:textId="77777777" w:rsidR="00EC1BC8" w:rsidRDefault="00EC1BC8" w:rsidP="00134D57">
      <w:pPr>
        <w:jc w:val="center"/>
        <w:rPr>
          <w:sz w:val="28"/>
          <w:szCs w:val="28"/>
        </w:rPr>
      </w:pPr>
    </w:p>
    <w:p w14:paraId="45F60B4A" w14:textId="77777777" w:rsidR="00134D57" w:rsidRDefault="00134D57" w:rsidP="00134D57">
      <w:pPr>
        <w:jc w:val="center"/>
        <w:rPr>
          <w:sz w:val="28"/>
          <w:szCs w:val="28"/>
        </w:rPr>
      </w:pPr>
    </w:p>
    <w:p w14:paraId="0B1BF80B" w14:textId="77777777" w:rsidR="00134D57" w:rsidRDefault="00134D57" w:rsidP="00134D57">
      <w:pPr>
        <w:jc w:val="center"/>
        <w:rPr>
          <w:sz w:val="28"/>
          <w:szCs w:val="28"/>
        </w:rPr>
      </w:pPr>
    </w:p>
    <w:p w14:paraId="4B076F86" w14:textId="77777777" w:rsidR="00134D57" w:rsidRDefault="00134D57" w:rsidP="00134D57">
      <w:pPr>
        <w:jc w:val="center"/>
        <w:rPr>
          <w:sz w:val="28"/>
          <w:szCs w:val="28"/>
        </w:rPr>
      </w:pPr>
    </w:p>
    <w:p w14:paraId="774E43FD" w14:textId="3A52AEAD" w:rsidR="00134D57" w:rsidRPr="00FF0359" w:rsidRDefault="00134D57" w:rsidP="004B5247">
      <w:pPr>
        <w:jc w:val="center"/>
        <w:rPr>
          <w:rFonts w:ascii="Tahoma" w:hAnsi="Tahoma" w:cs="Tahoma"/>
          <w:b/>
          <w:sz w:val="22"/>
          <w:szCs w:val="22"/>
        </w:rPr>
      </w:pPr>
      <w:r w:rsidRPr="00FF0359">
        <w:rPr>
          <w:rFonts w:ascii="Tahoma" w:hAnsi="Tahoma" w:cs="Tahoma"/>
          <w:b/>
          <w:sz w:val="22"/>
          <w:szCs w:val="22"/>
        </w:rPr>
        <w:t xml:space="preserve">Il presente libro è composto di n. </w:t>
      </w:r>
      <w:r w:rsidR="00EC1BC8">
        <w:rPr>
          <w:rFonts w:ascii="Tahoma" w:hAnsi="Tahoma" w:cs="Tahoma"/>
          <w:b/>
          <w:sz w:val="22"/>
          <w:szCs w:val="22"/>
        </w:rPr>
        <w:t>…….</w:t>
      </w:r>
      <w:r w:rsidRPr="00FF0359">
        <w:rPr>
          <w:rFonts w:ascii="Tahoma" w:hAnsi="Tahoma" w:cs="Tahoma"/>
          <w:b/>
          <w:sz w:val="22"/>
          <w:szCs w:val="22"/>
        </w:rPr>
        <w:t xml:space="preserve"> pagine numerate da pagina </w:t>
      </w:r>
      <w:r w:rsidR="0098720F" w:rsidRPr="00FF0359">
        <w:rPr>
          <w:rFonts w:ascii="Tahoma" w:hAnsi="Tahoma" w:cs="Tahoma"/>
          <w:b/>
          <w:sz w:val="22"/>
          <w:szCs w:val="22"/>
        </w:rPr>
        <w:t>1</w:t>
      </w:r>
      <w:r w:rsidRPr="00FF0359">
        <w:rPr>
          <w:rFonts w:ascii="Tahoma" w:hAnsi="Tahoma" w:cs="Tahoma"/>
          <w:b/>
          <w:sz w:val="22"/>
          <w:szCs w:val="22"/>
        </w:rPr>
        <w:t xml:space="preserve"> a pagina </w:t>
      </w:r>
      <w:r w:rsidR="00EC1BC8">
        <w:rPr>
          <w:rFonts w:ascii="Tahoma" w:hAnsi="Tahoma" w:cs="Tahoma"/>
          <w:b/>
          <w:sz w:val="22"/>
          <w:szCs w:val="22"/>
        </w:rPr>
        <w:t>……</w:t>
      </w:r>
      <w:r w:rsidRPr="00FF0359">
        <w:rPr>
          <w:rFonts w:ascii="Tahoma" w:hAnsi="Tahoma" w:cs="Tahoma"/>
          <w:b/>
          <w:sz w:val="22"/>
          <w:szCs w:val="22"/>
        </w:rPr>
        <w:t>.</w:t>
      </w:r>
    </w:p>
    <w:p w14:paraId="109338B9" w14:textId="77777777" w:rsidR="00134D57" w:rsidRDefault="00134D57" w:rsidP="00134D57"/>
    <w:p w14:paraId="7AF3D5C3" w14:textId="77777777" w:rsidR="00134D57" w:rsidRPr="004B5247" w:rsidRDefault="00134D57" w:rsidP="00134D57">
      <w:pPr>
        <w:rPr>
          <w:rFonts w:ascii="Tahoma" w:hAnsi="Tahoma" w:cs="Tahoma"/>
          <w:sz w:val="22"/>
          <w:szCs w:val="22"/>
        </w:rPr>
      </w:pPr>
    </w:p>
    <w:p w14:paraId="775CA1C2" w14:textId="77777777" w:rsidR="00134D57" w:rsidRDefault="00134D57" w:rsidP="00134D57">
      <w:pPr>
        <w:rPr>
          <w:rFonts w:ascii="Tahoma" w:hAnsi="Tahoma" w:cs="Tahoma"/>
          <w:sz w:val="22"/>
          <w:szCs w:val="22"/>
        </w:rPr>
      </w:pPr>
    </w:p>
    <w:p w14:paraId="37B67C80" w14:textId="77777777" w:rsidR="004B5247" w:rsidRDefault="004B5247" w:rsidP="00134D57">
      <w:pPr>
        <w:rPr>
          <w:rFonts w:ascii="Tahoma" w:hAnsi="Tahoma" w:cs="Tahoma"/>
          <w:sz w:val="22"/>
          <w:szCs w:val="22"/>
        </w:rPr>
      </w:pPr>
    </w:p>
    <w:p w14:paraId="6ED2F910" w14:textId="77777777" w:rsidR="004B5247" w:rsidRDefault="004B5247" w:rsidP="00134D57">
      <w:pPr>
        <w:rPr>
          <w:rFonts w:ascii="Tahoma" w:hAnsi="Tahoma" w:cs="Tahoma"/>
          <w:sz w:val="22"/>
          <w:szCs w:val="22"/>
        </w:rPr>
      </w:pPr>
    </w:p>
    <w:p w14:paraId="2EA9CE5A" w14:textId="77777777" w:rsidR="004B5247" w:rsidRPr="004B5247" w:rsidRDefault="004B5247" w:rsidP="00134D57">
      <w:pPr>
        <w:rPr>
          <w:rFonts w:ascii="Tahoma" w:hAnsi="Tahoma" w:cs="Tahoma"/>
          <w:sz w:val="22"/>
          <w:szCs w:val="22"/>
        </w:rPr>
      </w:pPr>
    </w:p>
    <w:p w14:paraId="435E3022" w14:textId="77777777" w:rsidR="00134D57" w:rsidRPr="004B5247" w:rsidRDefault="0098720F" w:rsidP="00134D57">
      <w:pPr>
        <w:rPr>
          <w:rFonts w:ascii="Tahoma" w:hAnsi="Tahoma" w:cs="Tahoma"/>
          <w:sz w:val="22"/>
          <w:szCs w:val="22"/>
        </w:rPr>
      </w:pPr>
      <w:r w:rsidRPr="004B5247">
        <w:rPr>
          <w:rFonts w:ascii="Tahoma" w:hAnsi="Tahoma" w:cs="Tahoma"/>
          <w:sz w:val="22"/>
          <w:szCs w:val="22"/>
        </w:rPr>
        <w:t>Luogo</w:t>
      </w:r>
      <w:r w:rsidR="004B5247" w:rsidRPr="004B5247">
        <w:rPr>
          <w:rFonts w:ascii="Tahoma" w:hAnsi="Tahoma" w:cs="Tahoma"/>
          <w:sz w:val="22"/>
          <w:szCs w:val="22"/>
        </w:rPr>
        <w:t xml:space="preserve"> _____________________</w:t>
      </w:r>
      <w:r w:rsidRPr="004B5247">
        <w:rPr>
          <w:rFonts w:ascii="Tahoma" w:hAnsi="Tahoma" w:cs="Tahoma"/>
          <w:sz w:val="22"/>
          <w:szCs w:val="22"/>
        </w:rPr>
        <w:t xml:space="preserve">, data </w:t>
      </w:r>
      <w:r w:rsidR="004B5247" w:rsidRPr="004B5247">
        <w:rPr>
          <w:rFonts w:ascii="Tahoma" w:hAnsi="Tahoma" w:cs="Tahoma"/>
          <w:sz w:val="22"/>
          <w:szCs w:val="22"/>
        </w:rPr>
        <w:t>________________________</w:t>
      </w:r>
    </w:p>
    <w:p w14:paraId="0F694F3D" w14:textId="77777777" w:rsidR="00134D57" w:rsidRPr="004B5247" w:rsidRDefault="00134D57" w:rsidP="00134D57">
      <w:pPr>
        <w:rPr>
          <w:rFonts w:ascii="Tahoma" w:hAnsi="Tahoma" w:cs="Tahoma"/>
          <w:sz w:val="22"/>
          <w:szCs w:val="22"/>
        </w:rPr>
      </w:pPr>
    </w:p>
    <w:p w14:paraId="56118431" w14:textId="77777777" w:rsidR="00134D57" w:rsidRPr="004B5247" w:rsidRDefault="00134D57" w:rsidP="00134D57">
      <w:pPr>
        <w:rPr>
          <w:rFonts w:ascii="Tahoma" w:hAnsi="Tahoma" w:cs="Tahoma"/>
          <w:sz w:val="22"/>
          <w:szCs w:val="22"/>
        </w:rPr>
      </w:pPr>
    </w:p>
    <w:p w14:paraId="79092C01" w14:textId="77777777" w:rsidR="00134D57" w:rsidRPr="004B5247" w:rsidRDefault="00134D57" w:rsidP="00134D57">
      <w:pPr>
        <w:rPr>
          <w:rFonts w:ascii="Tahoma" w:hAnsi="Tahoma" w:cs="Tahoma"/>
          <w:sz w:val="22"/>
          <w:szCs w:val="22"/>
        </w:rPr>
      </w:pPr>
    </w:p>
    <w:p w14:paraId="6FEA2B41" w14:textId="77777777" w:rsidR="004B5247" w:rsidRDefault="00134D57" w:rsidP="004B5247">
      <w:pPr>
        <w:tabs>
          <w:tab w:val="left" w:pos="6280"/>
        </w:tabs>
        <w:jc w:val="right"/>
        <w:rPr>
          <w:rFonts w:ascii="Tahoma" w:hAnsi="Tahoma" w:cs="Tahoma"/>
          <w:sz w:val="22"/>
          <w:szCs w:val="22"/>
        </w:rPr>
      </w:pPr>
      <w:r w:rsidRPr="004B5247">
        <w:rPr>
          <w:rFonts w:ascii="Tahoma" w:hAnsi="Tahoma" w:cs="Tahoma"/>
          <w:sz w:val="22"/>
          <w:szCs w:val="22"/>
        </w:rPr>
        <w:t xml:space="preserve">Il </w:t>
      </w:r>
      <w:r w:rsidR="004B5247" w:rsidRPr="004B5247">
        <w:rPr>
          <w:rFonts w:ascii="Tahoma" w:hAnsi="Tahoma" w:cs="Tahoma"/>
          <w:sz w:val="22"/>
          <w:szCs w:val="22"/>
        </w:rPr>
        <w:t>P</w:t>
      </w:r>
      <w:r w:rsidRPr="004B5247">
        <w:rPr>
          <w:rFonts w:ascii="Tahoma" w:hAnsi="Tahoma" w:cs="Tahoma"/>
          <w:sz w:val="22"/>
          <w:szCs w:val="22"/>
        </w:rPr>
        <w:t>residente</w:t>
      </w:r>
    </w:p>
    <w:p w14:paraId="058A576D" w14:textId="77777777" w:rsidR="00134D57" w:rsidRPr="004B5247" w:rsidRDefault="004B5247" w:rsidP="004B5247">
      <w:pPr>
        <w:tabs>
          <w:tab w:val="left" w:pos="628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</w:t>
      </w:r>
      <w:r w:rsidR="0098720F" w:rsidRPr="004B5247">
        <w:rPr>
          <w:rFonts w:ascii="Tahoma" w:hAnsi="Tahoma" w:cs="Tahoma"/>
          <w:sz w:val="22"/>
          <w:szCs w:val="22"/>
        </w:rPr>
        <w:t xml:space="preserve"> </w:t>
      </w:r>
    </w:p>
    <w:p w14:paraId="274898FC" w14:textId="77777777" w:rsidR="00134D57" w:rsidRDefault="00134D57" w:rsidP="0098720F">
      <w:pPr>
        <w:tabs>
          <w:tab w:val="left" w:pos="5800"/>
        </w:tabs>
      </w:pPr>
      <w:r>
        <w:tab/>
      </w:r>
    </w:p>
    <w:p w14:paraId="2721D1B7" w14:textId="77777777" w:rsidR="00134D57" w:rsidRPr="00760B79" w:rsidRDefault="00134D57" w:rsidP="00760B79"/>
    <w:sectPr w:rsidR="00134D57" w:rsidRPr="00760B79" w:rsidSect="00EC1BC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260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04F2" w14:textId="77777777" w:rsidR="00027391" w:rsidRDefault="00027391">
      <w:r>
        <w:separator/>
      </w:r>
    </w:p>
  </w:endnote>
  <w:endnote w:type="continuationSeparator" w:id="0">
    <w:p w14:paraId="42217301" w14:textId="77777777" w:rsidR="00027391" w:rsidRDefault="0002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A819" w14:textId="77777777" w:rsidR="003719B3" w:rsidRDefault="003719B3" w:rsidP="00CC70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05B7DA" w14:textId="77777777" w:rsidR="003719B3" w:rsidRDefault="003719B3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D9E42" w14:textId="77777777" w:rsidR="003719B3" w:rsidRPr="009B2979" w:rsidRDefault="003719B3" w:rsidP="00CC701A">
    <w:pPr>
      <w:pStyle w:val="Pidipagina"/>
      <w:ind w:right="360"/>
      <w:rPr>
        <w:bCs/>
        <w:sz w:val="22"/>
        <w:szCs w:val="22"/>
      </w:rPr>
    </w:pPr>
    <w:r w:rsidRPr="009B2979">
      <w:rPr>
        <w:rFonts w:ascii="Tahoma" w:hAnsi="Tahoma"/>
        <w:bCs/>
        <w:sz w:val="22"/>
        <w:szCs w:val="22"/>
      </w:rPr>
      <w:t xml:space="preserve">Inserire </w:t>
    </w:r>
    <w:r w:rsidR="00050975" w:rsidRPr="009B2979">
      <w:rPr>
        <w:rFonts w:ascii="Tahoma" w:hAnsi="Tahoma"/>
        <w:bCs/>
        <w:sz w:val="22"/>
        <w:szCs w:val="22"/>
      </w:rPr>
      <w:t>i</w:t>
    </w:r>
    <w:r w:rsidRPr="009B2979">
      <w:rPr>
        <w:rFonts w:ascii="Tahoma" w:hAnsi="Tahoma"/>
        <w:bCs/>
        <w:sz w:val="22"/>
        <w:szCs w:val="22"/>
      </w:rPr>
      <w:t xml:space="preserve">ndirizzo e codice fiscale </w:t>
    </w:r>
    <w:r w:rsidR="00050975" w:rsidRPr="009B2979">
      <w:rPr>
        <w:rFonts w:ascii="Tahoma" w:hAnsi="Tahoma"/>
        <w:bCs/>
        <w:sz w:val="22"/>
        <w:szCs w:val="22"/>
      </w:rPr>
      <w:t>A</w:t>
    </w:r>
    <w:r w:rsidRPr="009B2979">
      <w:rPr>
        <w:rFonts w:ascii="Tahoma" w:hAnsi="Tahoma"/>
        <w:bCs/>
        <w:sz w:val="22"/>
        <w:szCs w:val="22"/>
      </w:rPr>
      <w:t>ssociazione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DF31" w14:textId="77777777" w:rsidR="00027391" w:rsidRDefault="00027391">
      <w:r>
        <w:separator/>
      </w:r>
    </w:p>
  </w:footnote>
  <w:footnote w:type="continuationSeparator" w:id="0">
    <w:p w14:paraId="6B453385" w14:textId="77777777" w:rsidR="00027391" w:rsidRDefault="0002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45F5" w14:textId="77777777" w:rsidR="003719B3" w:rsidRDefault="003719B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75836D" w14:textId="77777777" w:rsidR="003719B3" w:rsidRDefault="003719B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27DC" w14:textId="7CC1F6EA" w:rsidR="003719B3" w:rsidRPr="004B5247" w:rsidRDefault="003719B3" w:rsidP="00762395">
    <w:pPr>
      <w:pStyle w:val="Intestazione"/>
      <w:jc w:val="both"/>
      <w:rPr>
        <w:rFonts w:ascii="Tahoma" w:hAnsi="Tahoma" w:cs="Tahoma"/>
        <w:sz w:val="22"/>
        <w:szCs w:val="22"/>
      </w:rPr>
    </w:pPr>
    <w:r w:rsidRPr="004B5247">
      <w:rPr>
        <w:rFonts w:ascii="Tahoma" w:hAnsi="Tahoma" w:cs="Tahoma"/>
        <w:sz w:val="22"/>
        <w:szCs w:val="22"/>
      </w:rPr>
      <w:t xml:space="preserve">Inserire </w:t>
    </w:r>
    <w:r w:rsidR="0081466D" w:rsidRPr="004B5247">
      <w:rPr>
        <w:rFonts w:ascii="Tahoma" w:hAnsi="Tahoma" w:cs="Tahoma"/>
        <w:sz w:val="22"/>
        <w:szCs w:val="22"/>
      </w:rPr>
      <w:t>d</w:t>
    </w:r>
    <w:r w:rsidRPr="004B5247">
      <w:rPr>
        <w:rFonts w:ascii="Tahoma" w:hAnsi="Tahoma" w:cs="Tahoma"/>
        <w:sz w:val="22"/>
        <w:szCs w:val="22"/>
      </w:rPr>
      <w:t xml:space="preserve">enominazione </w:t>
    </w:r>
    <w:r w:rsidR="0081466D" w:rsidRPr="004B5247">
      <w:rPr>
        <w:rFonts w:ascii="Tahoma" w:hAnsi="Tahoma" w:cs="Tahoma"/>
        <w:sz w:val="22"/>
        <w:szCs w:val="22"/>
      </w:rPr>
      <w:t>A</w:t>
    </w:r>
    <w:r w:rsidRPr="004B5247">
      <w:rPr>
        <w:rFonts w:ascii="Tahoma" w:hAnsi="Tahoma" w:cs="Tahoma"/>
        <w:sz w:val="22"/>
        <w:szCs w:val="22"/>
      </w:rPr>
      <w:t xml:space="preserve">ssociazione                          </w:t>
    </w:r>
    <w:r w:rsidRPr="004B5247">
      <w:rPr>
        <w:rFonts w:ascii="Tahoma" w:hAnsi="Tahoma" w:cs="Tahoma"/>
        <w:sz w:val="22"/>
        <w:szCs w:val="22"/>
      </w:rPr>
      <w:tab/>
    </w:r>
    <w:r w:rsidR="00EC1BC8">
      <w:rPr>
        <w:rFonts w:ascii="Tahoma" w:hAnsi="Tahoma" w:cs="Tahoma"/>
        <w:sz w:val="22"/>
        <w:szCs w:val="22"/>
      </w:rPr>
      <w:tab/>
    </w:r>
    <w:r w:rsidR="00EC1BC8">
      <w:rPr>
        <w:rFonts w:ascii="Tahoma" w:hAnsi="Tahoma" w:cs="Tahoma"/>
        <w:sz w:val="22"/>
        <w:szCs w:val="22"/>
      </w:rPr>
      <w:tab/>
    </w:r>
    <w:r w:rsidR="00EC1BC8">
      <w:rPr>
        <w:rFonts w:ascii="Tahoma" w:hAnsi="Tahoma" w:cs="Tahoma"/>
        <w:sz w:val="22"/>
        <w:szCs w:val="22"/>
      </w:rPr>
      <w:tab/>
    </w:r>
    <w:r w:rsidR="00EC1BC8">
      <w:rPr>
        <w:rFonts w:ascii="Tahoma" w:hAnsi="Tahoma" w:cs="Tahoma"/>
        <w:sz w:val="22"/>
        <w:szCs w:val="22"/>
      </w:rPr>
      <w:tab/>
    </w:r>
    <w:r w:rsidRPr="004B5247">
      <w:rPr>
        <w:rFonts w:ascii="Tahoma" w:hAnsi="Tahoma" w:cs="Tahoma"/>
        <w:sz w:val="22"/>
        <w:szCs w:val="22"/>
      </w:rPr>
      <w:t>L</w:t>
    </w:r>
    <w:r w:rsidR="0081466D" w:rsidRPr="004B5247">
      <w:rPr>
        <w:rFonts w:ascii="Tahoma" w:hAnsi="Tahoma" w:cs="Tahoma"/>
        <w:sz w:val="22"/>
        <w:szCs w:val="22"/>
      </w:rPr>
      <w:t>IBRO ASSOCIATI</w:t>
    </w:r>
    <w:r w:rsidRPr="004B5247">
      <w:rPr>
        <w:rFonts w:ascii="Tahoma" w:hAnsi="Tahoma" w:cs="Tahom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BD90F0C"/>
    <w:multiLevelType w:val="hybridMultilevel"/>
    <w:tmpl w:val="E9AE7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72616"/>
    <w:multiLevelType w:val="hybridMultilevel"/>
    <w:tmpl w:val="CD360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40110"/>
    <w:multiLevelType w:val="hybridMultilevel"/>
    <w:tmpl w:val="E7424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87C8B"/>
    <w:multiLevelType w:val="hybridMultilevel"/>
    <w:tmpl w:val="83582E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45623"/>
    <w:multiLevelType w:val="hybridMultilevel"/>
    <w:tmpl w:val="24D69A98"/>
    <w:lvl w:ilvl="0" w:tplc="D72EA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59F3"/>
    <w:multiLevelType w:val="multilevel"/>
    <w:tmpl w:val="EFAACC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47630"/>
    <w:multiLevelType w:val="hybridMultilevel"/>
    <w:tmpl w:val="C838A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5666A"/>
    <w:multiLevelType w:val="hybridMultilevel"/>
    <w:tmpl w:val="7A9632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35702"/>
    <w:multiLevelType w:val="hybridMultilevel"/>
    <w:tmpl w:val="C752172E"/>
    <w:lvl w:ilvl="0" w:tplc="ABE62E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1293E"/>
    <w:multiLevelType w:val="multilevel"/>
    <w:tmpl w:val="1F16E1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71C1D"/>
    <w:multiLevelType w:val="hybridMultilevel"/>
    <w:tmpl w:val="DE2A6FE8"/>
    <w:lvl w:ilvl="0" w:tplc="46605F20">
      <w:start w:val="3"/>
      <w:numFmt w:val="bullet"/>
      <w:lvlText w:val="-"/>
      <w:lvlJc w:val="left"/>
      <w:pPr>
        <w:tabs>
          <w:tab w:val="num" w:pos="415"/>
        </w:tabs>
        <w:ind w:left="4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23" w15:restartNumberingAfterBreak="0">
    <w:nsid w:val="4B222056"/>
    <w:multiLevelType w:val="hybridMultilevel"/>
    <w:tmpl w:val="E15AC2D6"/>
    <w:lvl w:ilvl="0" w:tplc="731C9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27952"/>
    <w:multiLevelType w:val="hybridMultilevel"/>
    <w:tmpl w:val="D8F6045E"/>
    <w:lvl w:ilvl="0" w:tplc="FFFFFFFF">
      <w:start w:val="2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4DF4603A"/>
    <w:multiLevelType w:val="hybridMultilevel"/>
    <w:tmpl w:val="DE88B468"/>
    <w:lvl w:ilvl="0" w:tplc="1A1E5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718"/>
    <w:multiLevelType w:val="hybridMultilevel"/>
    <w:tmpl w:val="7DA0E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11FDD"/>
    <w:multiLevelType w:val="hybridMultilevel"/>
    <w:tmpl w:val="8632D09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9097629"/>
    <w:multiLevelType w:val="hybridMultilevel"/>
    <w:tmpl w:val="9BA0B9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D0D09"/>
    <w:multiLevelType w:val="hybridMultilevel"/>
    <w:tmpl w:val="8E2CB6C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F0804BB"/>
    <w:multiLevelType w:val="hybridMultilevel"/>
    <w:tmpl w:val="F588ECC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6E5"/>
    <w:multiLevelType w:val="multilevel"/>
    <w:tmpl w:val="12E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B420FE"/>
    <w:multiLevelType w:val="hybridMultilevel"/>
    <w:tmpl w:val="EA08C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4F00"/>
    <w:multiLevelType w:val="hybridMultilevel"/>
    <w:tmpl w:val="E0443D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B73C1"/>
    <w:multiLevelType w:val="hybridMultilevel"/>
    <w:tmpl w:val="13C83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E01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E9B45FE"/>
    <w:multiLevelType w:val="hybridMultilevel"/>
    <w:tmpl w:val="DF12603C"/>
    <w:lvl w:ilvl="0" w:tplc="0212EC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878430">
    <w:abstractNumId w:val="30"/>
  </w:num>
  <w:num w:numId="2" w16cid:durableId="250820851">
    <w:abstractNumId w:val="21"/>
  </w:num>
  <w:num w:numId="3" w16cid:durableId="2101872110">
    <w:abstractNumId w:val="35"/>
  </w:num>
  <w:num w:numId="4" w16cid:durableId="756824651">
    <w:abstractNumId w:val="16"/>
  </w:num>
  <w:num w:numId="5" w16cid:durableId="7147627">
    <w:abstractNumId w:val="27"/>
  </w:num>
  <w:num w:numId="6" w16cid:durableId="389424599">
    <w:abstractNumId w:val="0"/>
  </w:num>
  <w:num w:numId="7" w16cid:durableId="1901863840">
    <w:abstractNumId w:val="8"/>
  </w:num>
  <w:num w:numId="8" w16cid:durableId="2050883936">
    <w:abstractNumId w:val="19"/>
  </w:num>
  <w:num w:numId="9" w16cid:durableId="1769809350">
    <w:abstractNumId w:val="28"/>
  </w:num>
  <w:num w:numId="10" w16cid:durableId="1388727857">
    <w:abstractNumId w:val="1"/>
  </w:num>
  <w:num w:numId="11" w16cid:durableId="2111579998">
    <w:abstractNumId w:val="2"/>
  </w:num>
  <w:num w:numId="12" w16cid:durableId="2048137687">
    <w:abstractNumId w:val="3"/>
  </w:num>
  <w:num w:numId="13" w16cid:durableId="196236717">
    <w:abstractNumId w:val="4"/>
  </w:num>
  <w:num w:numId="14" w16cid:durableId="149367300">
    <w:abstractNumId w:val="5"/>
  </w:num>
  <w:num w:numId="15" w16cid:durableId="404500043">
    <w:abstractNumId w:val="6"/>
  </w:num>
  <w:num w:numId="16" w16cid:durableId="579216661">
    <w:abstractNumId w:val="7"/>
  </w:num>
  <w:num w:numId="17" w16cid:durableId="1109205138">
    <w:abstractNumId w:val="9"/>
  </w:num>
  <w:num w:numId="18" w16cid:durableId="1151286927">
    <w:abstractNumId w:val="10"/>
  </w:num>
  <w:num w:numId="19" w16cid:durableId="1015576134">
    <w:abstractNumId w:val="11"/>
  </w:num>
  <w:num w:numId="20" w16cid:durableId="1030842044">
    <w:abstractNumId w:val="22"/>
  </w:num>
  <w:num w:numId="21" w16cid:durableId="2145654923">
    <w:abstractNumId w:val="20"/>
  </w:num>
  <w:num w:numId="22" w16cid:durableId="1325276632">
    <w:abstractNumId w:val="17"/>
  </w:num>
  <w:num w:numId="23" w16cid:durableId="833180524">
    <w:abstractNumId w:val="31"/>
  </w:num>
  <w:num w:numId="24" w16cid:durableId="379020806">
    <w:abstractNumId w:val="25"/>
  </w:num>
  <w:num w:numId="25" w16cid:durableId="817112241">
    <w:abstractNumId w:val="36"/>
  </w:num>
  <w:num w:numId="26" w16cid:durableId="1125466127">
    <w:abstractNumId w:val="12"/>
  </w:num>
  <w:num w:numId="27" w16cid:durableId="1038315546">
    <w:abstractNumId w:val="15"/>
  </w:num>
  <w:num w:numId="28" w16cid:durableId="1965621426">
    <w:abstractNumId w:val="33"/>
  </w:num>
  <w:num w:numId="29" w16cid:durableId="1653172588">
    <w:abstractNumId w:val="34"/>
  </w:num>
  <w:num w:numId="30" w16cid:durableId="634873651">
    <w:abstractNumId w:val="13"/>
  </w:num>
  <w:num w:numId="31" w16cid:durableId="1300307490">
    <w:abstractNumId w:val="18"/>
  </w:num>
  <w:num w:numId="32" w16cid:durableId="1049959108">
    <w:abstractNumId w:val="26"/>
  </w:num>
  <w:num w:numId="33" w16cid:durableId="5526871">
    <w:abstractNumId w:val="32"/>
  </w:num>
  <w:num w:numId="34" w16cid:durableId="1052729897">
    <w:abstractNumId w:val="29"/>
  </w:num>
  <w:num w:numId="35" w16cid:durableId="2059359269">
    <w:abstractNumId w:val="14"/>
  </w:num>
  <w:num w:numId="36" w16cid:durableId="1407193834">
    <w:abstractNumId w:val="23"/>
  </w:num>
  <w:num w:numId="37" w16cid:durableId="15903863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E60"/>
    <w:rsid w:val="00027391"/>
    <w:rsid w:val="00050975"/>
    <w:rsid w:val="00084480"/>
    <w:rsid w:val="00087702"/>
    <w:rsid w:val="00112AC9"/>
    <w:rsid w:val="00134D57"/>
    <w:rsid w:val="00161926"/>
    <w:rsid w:val="001770D3"/>
    <w:rsid w:val="001A0E19"/>
    <w:rsid w:val="00266980"/>
    <w:rsid w:val="002B67D6"/>
    <w:rsid w:val="00310E1E"/>
    <w:rsid w:val="003719B3"/>
    <w:rsid w:val="00377815"/>
    <w:rsid w:val="003B281F"/>
    <w:rsid w:val="00404E60"/>
    <w:rsid w:val="004B5247"/>
    <w:rsid w:val="004F20A6"/>
    <w:rsid w:val="00522021"/>
    <w:rsid w:val="005802B8"/>
    <w:rsid w:val="00582CE3"/>
    <w:rsid w:val="00616493"/>
    <w:rsid w:val="0063133D"/>
    <w:rsid w:val="006B2903"/>
    <w:rsid w:val="00706A4E"/>
    <w:rsid w:val="00740C7E"/>
    <w:rsid w:val="00760B79"/>
    <w:rsid w:val="00762395"/>
    <w:rsid w:val="007E1F02"/>
    <w:rsid w:val="007E727B"/>
    <w:rsid w:val="0081466D"/>
    <w:rsid w:val="00853ECC"/>
    <w:rsid w:val="00891509"/>
    <w:rsid w:val="00913B4C"/>
    <w:rsid w:val="009320DF"/>
    <w:rsid w:val="0098720F"/>
    <w:rsid w:val="009A3ECA"/>
    <w:rsid w:val="009B2979"/>
    <w:rsid w:val="009F0B24"/>
    <w:rsid w:val="00B30488"/>
    <w:rsid w:val="00C64884"/>
    <w:rsid w:val="00C66802"/>
    <w:rsid w:val="00C7676E"/>
    <w:rsid w:val="00CC701A"/>
    <w:rsid w:val="00CF4989"/>
    <w:rsid w:val="00D30FF9"/>
    <w:rsid w:val="00DA43C6"/>
    <w:rsid w:val="00E17D0C"/>
    <w:rsid w:val="00E21137"/>
    <w:rsid w:val="00EC1BC8"/>
    <w:rsid w:val="00F05F7D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D8C8C"/>
  <w15:chartTrackingRefBased/>
  <w15:docId w15:val="{7EABB58F-2125-4211-8E44-5F7C37A1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D57"/>
    <w:rPr>
      <w:sz w:val="24"/>
      <w:szCs w:val="24"/>
    </w:rPr>
  </w:style>
  <w:style w:type="paragraph" w:styleId="Titolo1">
    <w:name w:val="heading 1"/>
    <w:basedOn w:val="Titolo"/>
    <w:next w:val="Normale"/>
    <w:qFormat/>
    <w:rsid w:val="00084480"/>
    <w:pPr>
      <w:keepNext/>
      <w:tabs>
        <w:tab w:val="num" w:pos="1080"/>
        <w:tab w:val="left" w:pos="8505"/>
      </w:tabs>
      <w:suppressAutoHyphens/>
      <w:spacing w:before="0" w:after="0" w:line="360" w:lineRule="auto"/>
      <w:ind w:left="1080" w:hanging="360"/>
    </w:pPr>
    <w:rPr>
      <w:kern w:val="1"/>
      <w:sz w:val="22"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84480"/>
    <w:pPr>
      <w:keepNext/>
      <w:numPr>
        <w:ilvl w:val="1"/>
        <w:numId w:val="6"/>
      </w:numPr>
      <w:suppressAutoHyphens/>
      <w:spacing w:before="240" w:after="60"/>
      <w:outlineLvl w:val="1"/>
    </w:pPr>
    <w:rPr>
      <w:rFonts w:ascii="Tahoma" w:hAnsi="Tahoma" w:cs="Tahoma"/>
      <w:b/>
      <w:bCs/>
      <w:smallCaps/>
      <w:lang w:eastAsia="ar-SA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napToGrid w:val="0"/>
      <w:color w:val="000000"/>
    </w:rPr>
  </w:style>
  <w:style w:type="paragraph" w:styleId="Titolo4">
    <w:name w:val="heading 4"/>
    <w:basedOn w:val="Normale"/>
    <w:next w:val="Normale"/>
    <w:qFormat/>
    <w:rsid w:val="00084480"/>
    <w:pPr>
      <w:keepNext/>
      <w:tabs>
        <w:tab w:val="num" w:pos="3228"/>
      </w:tabs>
      <w:suppressAutoHyphens/>
      <w:spacing w:before="240" w:after="60"/>
      <w:ind w:left="3228" w:hanging="360"/>
      <w:outlineLvl w:val="3"/>
    </w:pPr>
    <w:rPr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qFormat/>
    <w:rsid w:val="00084480"/>
    <w:pPr>
      <w:keepNext/>
      <w:tabs>
        <w:tab w:val="num" w:pos="3948"/>
      </w:tabs>
      <w:suppressAutoHyphens/>
      <w:spacing w:line="360" w:lineRule="auto"/>
      <w:ind w:left="3948" w:hanging="360"/>
      <w:jc w:val="both"/>
      <w:outlineLvl w:val="4"/>
    </w:pPr>
    <w:rPr>
      <w:rFonts w:ascii="Tahoma" w:hAnsi="Tahoma" w:cs="Tahoma"/>
      <w:b/>
      <w:bCs/>
      <w:lang w:eastAsia="ar-SA"/>
    </w:rPr>
  </w:style>
  <w:style w:type="paragraph" w:styleId="Titolo6">
    <w:name w:val="heading 6"/>
    <w:basedOn w:val="Normale"/>
    <w:next w:val="Normale"/>
    <w:qFormat/>
    <w:rsid w:val="00084480"/>
    <w:pPr>
      <w:keepNext/>
      <w:tabs>
        <w:tab w:val="num" w:pos="4668"/>
      </w:tabs>
      <w:suppressAutoHyphens/>
      <w:ind w:left="4668" w:hanging="180"/>
      <w:outlineLvl w:val="5"/>
    </w:pPr>
    <w:rPr>
      <w:rFonts w:ascii="Tahoma" w:hAnsi="Tahoma" w:cs="Tahoma"/>
      <w:b/>
      <w:bCs/>
      <w:lang w:eastAsia="ar-SA"/>
    </w:rPr>
  </w:style>
  <w:style w:type="paragraph" w:styleId="Titolo7">
    <w:name w:val="heading 7"/>
    <w:basedOn w:val="Normale"/>
    <w:next w:val="Normale"/>
    <w:qFormat/>
    <w:rsid w:val="00084480"/>
    <w:pPr>
      <w:keepNext/>
      <w:tabs>
        <w:tab w:val="num" w:pos="5388"/>
      </w:tabs>
      <w:suppressAutoHyphens/>
      <w:ind w:left="5388" w:hanging="360"/>
      <w:jc w:val="center"/>
      <w:outlineLvl w:val="6"/>
    </w:pPr>
    <w:rPr>
      <w:sz w:val="40"/>
      <w:szCs w:val="40"/>
      <w:lang w:eastAsia="ar-SA"/>
    </w:rPr>
  </w:style>
  <w:style w:type="paragraph" w:styleId="Titolo8">
    <w:name w:val="heading 8"/>
    <w:basedOn w:val="Normale"/>
    <w:next w:val="Normale"/>
    <w:qFormat/>
    <w:rsid w:val="00084480"/>
    <w:pPr>
      <w:keepNext/>
      <w:tabs>
        <w:tab w:val="num" w:pos="6108"/>
      </w:tabs>
      <w:suppressAutoHyphens/>
      <w:spacing w:line="360" w:lineRule="auto"/>
      <w:ind w:left="709" w:hanging="360"/>
      <w:outlineLvl w:val="7"/>
    </w:pPr>
    <w:rPr>
      <w:rFonts w:ascii="Tahoma" w:hAnsi="Tahoma" w:cs="Tahoma"/>
      <w:i/>
      <w:iCs/>
      <w:lang w:eastAsia="ar-SA"/>
    </w:rPr>
  </w:style>
  <w:style w:type="paragraph" w:styleId="Titolo9">
    <w:name w:val="heading 9"/>
    <w:basedOn w:val="Normale"/>
    <w:next w:val="Normale"/>
    <w:qFormat/>
    <w:rsid w:val="00084480"/>
    <w:pPr>
      <w:keepNext/>
      <w:tabs>
        <w:tab w:val="num" w:pos="6828"/>
      </w:tabs>
      <w:suppressAutoHyphens/>
      <w:ind w:left="6828" w:hanging="180"/>
      <w:jc w:val="both"/>
      <w:outlineLvl w:val="8"/>
    </w:pPr>
    <w:rPr>
      <w:rFonts w:ascii="Tahoma" w:hAnsi="Tahoma" w:cs="Tahoma"/>
      <w:i/>
      <w:iCs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08448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2Carattere">
    <w:name w:val="Titolo 2 Carattere"/>
    <w:link w:val="Titolo2"/>
    <w:rsid w:val="00084480"/>
    <w:rPr>
      <w:rFonts w:ascii="Tahoma" w:hAnsi="Tahoma" w:cs="Tahoma"/>
      <w:b/>
      <w:bCs/>
      <w:smallCaps/>
      <w:sz w:val="24"/>
      <w:szCs w:val="24"/>
      <w:lang w:val="it-IT" w:eastAsia="ar-SA" w:bidi="ar-SA"/>
    </w:rPr>
  </w:style>
  <w:style w:type="paragraph" w:styleId="Corpotesto">
    <w:name w:val="Body Text"/>
    <w:basedOn w:val="Normale"/>
    <w:pPr>
      <w:tabs>
        <w:tab w:val="left" w:pos="567"/>
      </w:tabs>
      <w:autoSpaceDE w:val="0"/>
      <w:autoSpaceDN w:val="0"/>
      <w:adjustRightInd w:val="0"/>
      <w:jc w:val="both"/>
    </w:pPr>
    <w:rPr>
      <w:rFonts w:ascii="TimesNewRoman" w:hAnsi="TimesNew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jc w:val="both"/>
    </w:pPr>
    <w:rPr>
      <w:rFonts w:ascii="Baskerville Old Face" w:hAnsi="Baskerville Old Face"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Contenutotabella">
    <w:name w:val="Contenuto tabella"/>
    <w:basedOn w:val="Normale"/>
    <w:rsid w:val="00084480"/>
    <w:pPr>
      <w:suppressLineNumbers/>
      <w:suppressAutoHyphens/>
    </w:pPr>
    <w:rPr>
      <w:lang w:eastAsia="ar-SA"/>
    </w:rPr>
  </w:style>
  <w:style w:type="paragraph" w:styleId="NormaleWeb">
    <w:name w:val="Normal (Web)"/>
    <w:basedOn w:val="Normale"/>
    <w:rsid w:val="00084480"/>
    <w:pPr>
      <w:suppressAutoHyphens/>
      <w:spacing w:before="100" w:after="100"/>
    </w:pPr>
    <w:rPr>
      <w:lang w:eastAsia="ar-SA"/>
    </w:rPr>
  </w:style>
  <w:style w:type="paragraph" w:customStyle="1" w:styleId="Contenutocornice">
    <w:name w:val="Contenuto cornice"/>
    <w:basedOn w:val="Corpotesto"/>
    <w:rsid w:val="00084480"/>
    <w:pPr>
      <w:tabs>
        <w:tab w:val="clear" w:pos="567"/>
      </w:tabs>
      <w:suppressAutoHyphens/>
      <w:autoSpaceDE/>
      <w:autoSpaceDN/>
      <w:adjustRightInd/>
      <w:jc w:val="left"/>
    </w:pPr>
    <w:rPr>
      <w:rFonts w:ascii="Tahoma" w:hAnsi="Tahoma" w:cs="Tahoma"/>
      <w:sz w:val="64"/>
      <w:szCs w:val="64"/>
      <w:lang w:eastAsia="ar-SA"/>
    </w:rPr>
  </w:style>
  <w:style w:type="paragraph" w:styleId="Sottotitolo">
    <w:name w:val="Subtitle"/>
    <w:basedOn w:val="Normale"/>
    <w:next w:val="Corpotesto"/>
    <w:qFormat/>
    <w:rsid w:val="00084480"/>
    <w:pPr>
      <w:tabs>
        <w:tab w:val="left" w:pos="0"/>
      </w:tabs>
      <w:suppressAutoHyphens/>
      <w:spacing w:line="288" w:lineRule="auto"/>
      <w:jc w:val="both"/>
    </w:pPr>
    <w:rPr>
      <w:rFonts w:ascii="Arial Narrow" w:hAnsi="Arial Narrow"/>
      <w:u w:val="single"/>
      <w:lang w:eastAsia="ar-SA"/>
    </w:rPr>
  </w:style>
  <w:style w:type="character" w:customStyle="1" w:styleId="WW8Num4z0">
    <w:name w:val="WW8Num4z0"/>
    <w:rsid w:val="0008448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84480"/>
    <w:rPr>
      <w:rFonts w:ascii="Symbol" w:hAnsi="Symbol"/>
    </w:rPr>
  </w:style>
  <w:style w:type="character" w:customStyle="1" w:styleId="WW8Num6z0">
    <w:name w:val="WW8Num6z0"/>
    <w:rsid w:val="00084480"/>
    <w:rPr>
      <w:rFonts w:ascii="Wingdings" w:hAnsi="Wingdings"/>
    </w:rPr>
  </w:style>
  <w:style w:type="character" w:customStyle="1" w:styleId="WW8Num7z0">
    <w:name w:val="WW8Num7z0"/>
    <w:rsid w:val="00084480"/>
    <w:rPr>
      <w:rFonts w:ascii="Comic Sans MS" w:hAnsi="Comic Sans MS"/>
      <w:color w:val="auto"/>
      <w:sz w:val="28"/>
    </w:rPr>
  </w:style>
  <w:style w:type="character" w:customStyle="1" w:styleId="WW8Num8z0">
    <w:name w:val="WW8Num8z0"/>
    <w:rsid w:val="00084480"/>
    <w:rPr>
      <w:rFonts w:ascii="Wingdings" w:hAnsi="Wingdings"/>
    </w:rPr>
  </w:style>
  <w:style w:type="character" w:customStyle="1" w:styleId="WW8Num9z0">
    <w:name w:val="WW8Num9z0"/>
    <w:rsid w:val="00084480"/>
    <w:rPr>
      <w:rFonts w:ascii="Wingdings" w:hAnsi="Wingdings"/>
    </w:rPr>
  </w:style>
  <w:style w:type="character" w:customStyle="1" w:styleId="WW8Num10z0">
    <w:name w:val="WW8Num10z0"/>
    <w:rsid w:val="0008448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084480"/>
    <w:rPr>
      <w:rFonts w:ascii="Symbol" w:hAnsi="Symbol"/>
    </w:rPr>
  </w:style>
  <w:style w:type="character" w:customStyle="1" w:styleId="WW8Num12z0">
    <w:name w:val="WW8Num12z0"/>
    <w:rsid w:val="00084480"/>
    <w:rPr>
      <w:rFonts w:ascii="Symbol" w:hAnsi="Symbol"/>
    </w:rPr>
  </w:style>
  <w:style w:type="character" w:customStyle="1" w:styleId="WW8Num12z1">
    <w:name w:val="WW8Num12z1"/>
    <w:rsid w:val="00084480"/>
    <w:rPr>
      <w:rFonts w:ascii="Courier New" w:hAnsi="Courier New"/>
    </w:rPr>
  </w:style>
  <w:style w:type="character" w:customStyle="1" w:styleId="WW8Num12z2">
    <w:name w:val="WW8Num12z2"/>
    <w:rsid w:val="00084480"/>
    <w:rPr>
      <w:rFonts w:ascii="Wingdings" w:hAnsi="Wingdings"/>
    </w:rPr>
  </w:style>
  <w:style w:type="character" w:customStyle="1" w:styleId="WW8Num12z4">
    <w:name w:val="WW8Num12z4"/>
    <w:rsid w:val="00084480"/>
    <w:rPr>
      <w:rFonts w:ascii="Courier New" w:hAnsi="Courier New" w:cs="Courier New"/>
    </w:rPr>
  </w:style>
  <w:style w:type="character" w:customStyle="1" w:styleId="WW8Num13z0">
    <w:name w:val="WW8Num13z0"/>
    <w:rsid w:val="00084480"/>
    <w:rPr>
      <w:rFonts w:ascii="Courier New" w:hAnsi="Courier New" w:cs="Courier New"/>
    </w:rPr>
  </w:style>
  <w:style w:type="character" w:customStyle="1" w:styleId="WW8Num14z0">
    <w:name w:val="WW8Num14z0"/>
    <w:rsid w:val="00084480"/>
    <w:rPr>
      <w:rFonts w:ascii="Wingdings" w:hAnsi="Wingdings"/>
    </w:rPr>
  </w:style>
  <w:style w:type="character" w:customStyle="1" w:styleId="WW8Num15z0">
    <w:name w:val="WW8Num15z0"/>
    <w:rsid w:val="00084480"/>
    <w:rPr>
      <w:rFonts w:ascii="Wingdings" w:hAnsi="Wingdings"/>
    </w:rPr>
  </w:style>
  <w:style w:type="character" w:customStyle="1" w:styleId="WW8Num15z1">
    <w:name w:val="WW8Num15z1"/>
    <w:rsid w:val="00084480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084480"/>
    <w:rPr>
      <w:rFonts w:ascii="Wingdings" w:hAnsi="Wingdings"/>
    </w:rPr>
  </w:style>
  <w:style w:type="character" w:customStyle="1" w:styleId="WW8Num15z3">
    <w:name w:val="WW8Num15z3"/>
    <w:rsid w:val="00084480"/>
    <w:rPr>
      <w:rFonts w:ascii="Symbol" w:hAnsi="Symbol"/>
    </w:rPr>
  </w:style>
  <w:style w:type="character" w:customStyle="1" w:styleId="WW8Num16z0">
    <w:name w:val="WW8Num16z0"/>
    <w:rsid w:val="00084480"/>
    <w:rPr>
      <w:rFonts w:ascii="Times New Roman" w:eastAsia="Times New Roman" w:hAnsi="Times New Roman" w:cs="Times New Roman"/>
    </w:rPr>
  </w:style>
  <w:style w:type="character" w:customStyle="1" w:styleId="Carpredefinitoparagrafo2">
    <w:name w:val="Car. predefinito paragrafo2"/>
    <w:rsid w:val="00084480"/>
  </w:style>
  <w:style w:type="character" w:customStyle="1" w:styleId="WW8Num12z3">
    <w:name w:val="WW8Num12z3"/>
    <w:rsid w:val="00084480"/>
    <w:rPr>
      <w:rFonts w:ascii="Symbol" w:hAnsi="Symbol"/>
    </w:rPr>
  </w:style>
  <w:style w:type="character" w:customStyle="1" w:styleId="Absatz-Standardschriftart">
    <w:name w:val="Absatz-Standardschriftart"/>
    <w:rsid w:val="00084480"/>
  </w:style>
  <w:style w:type="character" w:customStyle="1" w:styleId="WW8Num3z0">
    <w:name w:val="WW8Num3z0"/>
    <w:rsid w:val="00084480"/>
    <w:rPr>
      <w:rFonts w:ascii="Times New Roman" w:hAnsi="Times New Roman" w:cs="Times New Roman"/>
    </w:rPr>
  </w:style>
  <w:style w:type="character" w:customStyle="1" w:styleId="WW8Num6z1">
    <w:name w:val="WW8Num6z1"/>
    <w:rsid w:val="00084480"/>
    <w:rPr>
      <w:rFonts w:ascii="Symbol" w:hAnsi="Symbol" w:cs="StarSymbol"/>
      <w:sz w:val="18"/>
      <w:szCs w:val="18"/>
    </w:rPr>
  </w:style>
  <w:style w:type="character" w:customStyle="1" w:styleId="WW8Num6z2">
    <w:name w:val="WW8Num6z2"/>
    <w:rsid w:val="00084480"/>
    <w:rPr>
      <w:rFonts w:ascii="Wingdings" w:hAnsi="Wingdings"/>
    </w:rPr>
  </w:style>
  <w:style w:type="character" w:customStyle="1" w:styleId="WW8Num6z3">
    <w:name w:val="WW8Num6z3"/>
    <w:rsid w:val="00084480"/>
    <w:rPr>
      <w:rFonts w:ascii="Symbol" w:hAnsi="Symbol"/>
    </w:rPr>
  </w:style>
  <w:style w:type="character" w:customStyle="1" w:styleId="WW8Num6z4">
    <w:name w:val="WW8Num6z4"/>
    <w:rsid w:val="00084480"/>
    <w:rPr>
      <w:rFonts w:ascii="Courier New" w:hAnsi="Courier New" w:cs="Courier New"/>
    </w:rPr>
  </w:style>
  <w:style w:type="character" w:customStyle="1" w:styleId="WW8Num7z1">
    <w:name w:val="WW8Num7z1"/>
    <w:rsid w:val="00084480"/>
    <w:rPr>
      <w:rFonts w:ascii="Courier New" w:hAnsi="Courier New"/>
      <w:color w:val="auto"/>
      <w:sz w:val="28"/>
    </w:rPr>
  </w:style>
  <w:style w:type="character" w:customStyle="1" w:styleId="WW8Num7z2">
    <w:name w:val="WW8Num7z2"/>
    <w:rsid w:val="00084480"/>
    <w:rPr>
      <w:rFonts w:ascii="Wingdings" w:hAnsi="Wingdings"/>
    </w:rPr>
  </w:style>
  <w:style w:type="character" w:customStyle="1" w:styleId="WW8Num9z1">
    <w:name w:val="WW8Num9z1"/>
    <w:rsid w:val="00084480"/>
    <w:rPr>
      <w:rFonts w:ascii="Courier New" w:hAnsi="Courier New"/>
    </w:rPr>
  </w:style>
  <w:style w:type="character" w:customStyle="1" w:styleId="WW8Num9z3">
    <w:name w:val="WW8Num9z3"/>
    <w:rsid w:val="00084480"/>
    <w:rPr>
      <w:rFonts w:ascii="Symbol" w:hAnsi="Symbol"/>
    </w:rPr>
  </w:style>
  <w:style w:type="character" w:customStyle="1" w:styleId="WW8Num10z1">
    <w:name w:val="WW8Num10z1"/>
    <w:rsid w:val="00084480"/>
    <w:rPr>
      <w:rFonts w:ascii="Courier New" w:hAnsi="Courier New" w:cs="Courier New"/>
    </w:rPr>
  </w:style>
  <w:style w:type="character" w:customStyle="1" w:styleId="WW8Num10z3">
    <w:name w:val="WW8Num10z3"/>
    <w:rsid w:val="00084480"/>
    <w:rPr>
      <w:rFonts w:ascii="Symbol" w:hAnsi="Symbol"/>
    </w:rPr>
  </w:style>
  <w:style w:type="character" w:customStyle="1" w:styleId="WW8Num10z4">
    <w:name w:val="WW8Num10z4"/>
    <w:rsid w:val="00084480"/>
    <w:rPr>
      <w:rFonts w:ascii="Courier New" w:hAnsi="Courier New" w:cs="Courier New"/>
    </w:rPr>
  </w:style>
  <w:style w:type="character" w:customStyle="1" w:styleId="WW8Num16z1">
    <w:name w:val="WW8Num16z1"/>
    <w:rsid w:val="00084480"/>
    <w:rPr>
      <w:rFonts w:ascii="Courier New" w:hAnsi="Courier New"/>
    </w:rPr>
  </w:style>
  <w:style w:type="character" w:customStyle="1" w:styleId="WW8Num16z2">
    <w:name w:val="WW8Num16z2"/>
    <w:rsid w:val="00084480"/>
    <w:rPr>
      <w:rFonts w:ascii="Wingdings" w:hAnsi="Wingdings"/>
    </w:rPr>
  </w:style>
  <w:style w:type="character" w:customStyle="1" w:styleId="WW8Num16z3">
    <w:name w:val="WW8Num16z3"/>
    <w:rsid w:val="00084480"/>
    <w:rPr>
      <w:rFonts w:ascii="Symbol" w:hAnsi="Symbol"/>
    </w:rPr>
  </w:style>
  <w:style w:type="character" w:customStyle="1" w:styleId="WW8Num16z4">
    <w:name w:val="WW8Num16z4"/>
    <w:rsid w:val="00084480"/>
    <w:rPr>
      <w:rFonts w:ascii="Courier New" w:hAnsi="Courier New" w:cs="Courier New"/>
    </w:rPr>
  </w:style>
  <w:style w:type="character" w:customStyle="1" w:styleId="WW8Num17z0">
    <w:name w:val="WW8Num17z0"/>
    <w:rsid w:val="00084480"/>
    <w:rPr>
      <w:rFonts w:ascii="Tahoma" w:eastAsia="Times New Roman" w:hAnsi="Tahoma" w:cs="Tahoma"/>
      <w:b w:val="0"/>
    </w:rPr>
  </w:style>
  <w:style w:type="character" w:customStyle="1" w:styleId="WW8Num18z0">
    <w:name w:val="WW8Num18z0"/>
    <w:rsid w:val="00084480"/>
    <w:rPr>
      <w:rFonts w:ascii="Wingdings" w:hAnsi="Wingdings"/>
    </w:rPr>
  </w:style>
  <w:style w:type="character" w:customStyle="1" w:styleId="WW8Num18z1">
    <w:name w:val="WW8Num18z1"/>
    <w:rsid w:val="00084480"/>
    <w:rPr>
      <w:rFonts w:ascii="Courier New" w:hAnsi="Courier New" w:cs="Courier New"/>
    </w:rPr>
  </w:style>
  <w:style w:type="character" w:customStyle="1" w:styleId="WW8Num18z3">
    <w:name w:val="WW8Num18z3"/>
    <w:rsid w:val="00084480"/>
    <w:rPr>
      <w:rFonts w:ascii="Symbol" w:hAnsi="Symbol"/>
    </w:rPr>
  </w:style>
  <w:style w:type="character" w:customStyle="1" w:styleId="WW8Num19z0">
    <w:name w:val="WW8Num19z0"/>
    <w:rsid w:val="0008448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84480"/>
    <w:rPr>
      <w:rFonts w:ascii="Courier New" w:hAnsi="Courier New" w:cs="Courier New"/>
    </w:rPr>
  </w:style>
  <w:style w:type="character" w:customStyle="1" w:styleId="WW8Num19z3">
    <w:name w:val="WW8Num19z3"/>
    <w:rsid w:val="00084480"/>
    <w:rPr>
      <w:rFonts w:ascii="Symbol" w:hAnsi="Symbol"/>
    </w:rPr>
  </w:style>
  <w:style w:type="character" w:customStyle="1" w:styleId="WW8Num20z0">
    <w:name w:val="WW8Num20z0"/>
    <w:rsid w:val="00084480"/>
    <w:rPr>
      <w:rFonts w:ascii="Wingdings" w:hAnsi="Wingdings"/>
    </w:rPr>
  </w:style>
  <w:style w:type="character" w:customStyle="1" w:styleId="WW8Num20z1">
    <w:name w:val="WW8Num20z1"/>
    <w:rsid w:val="00084480"/>
    <w:rPr>
      <w:rFonts w:ascii="Courier New" w:hAnsi="Courier New" w:cs="Courier New"/>
    </w:rPr>
  </w:style>
  <w:style w:type="character" w:customStyle="1" w:styleId="WW8Num20z3">
    <w:name w:val="WW8Num20z3"/>
    <w:rsid w:val="00084480"/>
    <w:rPr>
      <w:rFonts w:ascii="Symbol" w:hAnsi="Symbol"/>
    </w:rPr>
  </w:style>
  <w:style w:type="character" w:customStyle="1" w:styleId="WW8Num21z0">
    <w:name w:val="WW8Num21z0"/>
    <w:rsid w:val="00084480"/>
    <w:rPr>
      <w:rFonts w:ascii="Times New Roman" w:hAnsi="Times New Roman"/>
    </w:rPr>
  </w:style>
  <w:style w:type="character" w:customStyle="1" w:styleId="WW8Num21z1">
    <w:name w:val="WW8Num21z1"/>
    <w:rsid w:val="00084480"/>
    <w:rPr>
      <w:rFonts w:ascii="Courier New" w:hAnsi="Courier New" w:cs="Courier New"/>
    </w:rPr>
  </w:style>
  <w:style w:type="character" w:customStyle="1" w:styleId="WW8Num21z3">
    <w:name w:val="WW8Num21z3"/>
    <w:rsid w:val="00084480"/>
    <w:rPr>
      <w:rFonts w:ascii="Symbol" w:hAnsi="Symbol"/>
    </w:rPr>
  </w:style>
  <w:style w:type="character" w:customStyle="1" w:styleId="WW8Num22z0">
    <w:name w:val="WW8Num22z0"/>
    <w:rsid w:val="00084480"/>
    <w:rPr>
      <w:rFonts w:ascii="Wingdings" w:hAnsi="Wingdings"/>
    </w:rPr>
  </w:style>
  <w:style w:type="character" w:customStyle="1" w:styleId="WW8Num22z1">
    <w:name w:val="WW8Num22z1"/>
    <w:rsid w:val="00084480"/>
    <w:rPr>
      <w:rFonts w:ascii="Courier New" w:hAnsi="Courier New"/>
    </w:rPr>
  </w:style>
  <w:style w:type="character" w:customStyle="1" w:styleId="WW8Num22z3">
    <w:name w:val="WW8Num22z3"/>
    <w:rsid w:val="00084480"/>
    <w:rPr>
      <w:rFonts w:ascii="Symbol" w:hAnsi="Symbol"/>
    </w:rPr>
  </w:style>
  <w:style w:type="character" w:customStyle="1" w:styleId="WW8Num23z0">
    <w:name w:val="WW8Num23z0"/>
    <w:rsid w:val="00084480"/>
    <w:rPr>
      <w:rFonts w:ascii="Wingdings" w:hAnsi="Wingdings"/>
    </w:rPr>
  </w:style>
  <w:style w:type="character" w:customStyle="1" w:styleId="WW8Num23z1">
    <w:name w:val="WW8Num23z1"/>
    <w:rsid w:val="00084480"/>
    <w:rPr>
      <w:rFonts w:ascii="Courier New" w:hAnsi="Courier New"/>
    </w:rPr>
  </w:style>
  <w:style w:type="character" w:customStyle="1" w:styleId="WW8Num23z3">
    <w:name w:val="WW8Num23z3"/>
    <w:rsid w:val="00084480"/>
    <w:rPr>
      <w:rFonts w:ascii="Symbol" w:hAnsi="Symbol"/>
    </w:rPr>
  </w:style>
  <w:style w:type="character" w:customStyle="1" w:styleId="Carpredefinitoparagrafo1">
    <w:name w:val="Car. predefinito paragrafo1"/>
    <w:rsid w:val="00084480"/>
  </w:style>
  <w:style w:type="character" w:customStyle="1" w:styleId="WW-Absatz-Standardschriftart">
    <w:name w:val="WW-Absatz-Standardschriftart"/>
    <w:rsid w:val="00084480"/>
  </w:style>
  <w:style w:type="character" w:customStyle="1" w:styleId="WW-Absatz-Standardschriftart1">
    <w:name w:val="WW-Absatz-Standardschriftart1"/>
    <w:rsid w:val="00084480"/>
  </w:style>
  <w:style w:type="character" w:customStyle="1" w:styleId="WW-Absatz-Standardschriftart11">
    <w:name w:val="WW-Absatz-Standardschriftart11"/>
    <w:rsid w:val="00084480"/>
  </w:style>
  <w:style w:type="character" w:customStyle="1" w:styleId="WW-Absatz-Standardschriftart111">
    <w:name w:val="WW-Absatz-Standardschriftart111"/>
    <w:rsid w:val="00084480"/>
  </w:style>
  <w:style w:type="character" w:customStyle="1" w:styleId="WW-Absatz-Standardschriftart1111">
    <w:name w:val="WW-Absatz-Standardschriftart1111"/>
    <w:rsid w:val="00084480"/>
  </w:style>
  <w:style w:type="character" w:customStyle="1" w:styleId="WW8Num1z0">
    <w:name w:val="WW8Num1z0"/>
    <w:rsid w:val="00084480"/>
    <w:rPr>
      <w:rFonts w:ascii="Wingdings" w:hAnsi="Wingdings"/>
    </w:rPr>
  </w:style>
  <w:style w:type="character" w:customStyle="1" w:styleId="WW8Num4z1">
    <w:name w:val="WW8Num4z1"/>
    <w:rsid w:val="00084480"/>
    <w:rPr>
      <w:rFonts w:ascii="Courier New" w:hAnsi="Courier New" w:cs="Courier New"/>
    </w:rPr>
  </w:style>
  <w:style w:type="character" w:customStyle="1" w:styleId="WW8Num4z2">
    <w:name w:val="WW8Num4z2"/>
    <w:rsid w:val="00084480"/>
    <w:rPr>
      <w:rFonts w:ascii="Wingdings" w:hAnsi="Wingdings"/>
    </w:rPr>
  </w:style>
  <w:style w:type="character" w:customStyle="1" w:styleId="WW8Num4z3">
    <w:name w:val="WW8Num4z3"/>
    <w:rsid w:val="00084480"/>
    <w:rPr>
      <w:rFonts w:ascii="Symbol" w:hAnsi="Symbol"/>
    </w:rPr>
  </w:style>
  <w:style w:type="character" w:customStyle="1" w:styleId="WW8Num5z1">
    <w:name w:val="WW8Num5z1"/>
    <w:rsid w:val="00084480"/>
    <w:rPr>
      <w:rFonts w:ascii="Courier New" w:hAnsi="Courier New" w:cs="Courier New"/>
    </w:rPr>
  </w:style>
  <w:style w:type="character" w:customStyle="1" w:styleId="WW8Num5z2">
    <w:name w:val="WW8Num5z2"/>
    <w:rsid w:val="00084480"/>
    <w:rPr>
      <w:rFonts w:ascii="Wingdings" w:hAnsi="Wingdings"/>
    </w:rPr>
  </w:style>
  <w:style w:type="character" w:customStyle="1" w:styleId="WW8Num7z3">
    <w:name w:val="WW8Num7z3"/>
    <w:rsid w:val="00084480"/>
    <w:rPr>
      <w:rFonts w:ascii="Symbol" w:hAnsi="Symbol"/>
    </w:rPr>
  </w:style>
  <w:style w:type="character" w:customStyle="1" w:styleId="WW8Num7z4">
    <w:name w:val="WW8Num7z4"/>
    <w:rsid w:val="00084480"/>
    <w:rPr>
      <w:rFonts w:ascii="Courier New" w:hAnsi="Courier New" w:cs="Courier New"/>
    </w:rPr>
  </w:style>
  <w:style w:type="character" w:customStyle="1" w:styleId="WW8Num8z1">
    <w:name w:val="WW8Num8z1"/>
    <w:rsid w:val="00084480"/>
    <w:rPr>
      <w:rFonts w:ascii="Courier New" w:hAnsi="Courier New"/>
    </w:rPr>
  </w:style>
  <w:style w:type="character" w:customStyle="1" w:styleId="WW8Num8z3">
    <w:name w:val="WW8Num8z3"/>
    <w:rsid w:val="00084480"/>
    <w:rPr>
      <w:rFonts w:ascii="Symbol" w:hAnsi="Symbol"/>
    </w:rPr>
  </w:style>
  <w:style w:type="character" w:customStyle="1" w:styleId="WW8Num10z2">
    <w:name w:val="WW8Num10z2"/>
    <w:rsid w:val="00084480"/>
    <w:rPr>
      <w:rFonts w:ascii="Wingdings" w:hAnsi="Wingdings"/>
    </w:rPr>
  </w:style>
  <w:style w:type="character" w:customStyle="1" w:styleId="WW8Num11z1">
    <w:name w:val="WW8Num11z1"/>
    <w:rsid w:val="00084480"/>
    <w:rPr>
      <w:rFonts w:ascii="Courier New" w:hAnsi="Courier New" w:cs="Courier New"/>
    </w:rPr>
  </w:style>
  <w:style w:type="character" w:customStyle="1" w:styleId="WW8Num11z2">
    <w:name w:val="WW8Num11z2"/>
    <w:rsid w:val="00084480"/>
    <w:rPr>
      <w:rFonts w:ascii="Wingdings" w:hAnsi="Wingdings"/>
    </w:rPr>
  </w:style>
  <w:style w:type="character" w:customStyle="1" w:styleId="WW8Num13z2">
    <w:name w:val="WW8Num13z2"/>
    <w:rsid w:val="00084480"/>
    <w:rPr>
      <w:rFonts w:ascii="Wingdings" w:hAnsi="Wingdings"/>
    </w:rPr>
  </w:style>
  <w:style w:type="character" w:customStyle="1" w:styleId="WW8Num13z3">
    <w:name w:val="WW8Num13z3"/>
    <w:rsid w:val="00084480"/>
    <w:rPr>
      <w:rFonts w:ascii="Symbol" w:hAnsi="Symbol"/>
    </w:rPr>
  </w:style>
  <w:style w:type="character" w:customStyle="1" w:styleId="WW8Num14z1">
    <w:name w:val="WW8Num14z1"/>
    <w:rsid w:val="00084480"/>
    <w:rPr>
      <w:rFonts w:ascii="Courier New" w:hAnsi="Courier New" w:cs="Courier New"/>
    </w:rPr>
  </w:style>
  <w:style w:type="character" w:customStyle="1" w:styleId="WW8Num14z3">
    <w:name w:val="WW8Num14z3"/>
    <w:rsid w:val="00084480"/>
    <w:rPr>
      <w:rFonts w:ascii="Symbol" w:hAnsi="Symbol"/>
    </w:rPr>
  </w:style>
  <w:style w:type="character" w:customStyle="1" w:styleId="WW8Num15z4">
    <w:name w:val="WW8Num15z4"/>
    <w:rsid w:val="00084480"/>
    <w:rPr>
      <w:rFonts w:ascii="Courier New" w:hAnsi="Courier New" w:cs="Courier New"/>
    </w:rPr>
  </w:style>
  <w:style w:type="character" w:customStyle="1" w:styleId="WW8Num17z1">
    <w:name w:val="WW8Num17z1"/>
    <w:rsid w:val="00084480"/>
    <w:rPr>
      <w:rFonts w:ascii="Courier New" w:hAnsi="Courier New" w:cs="Courier New"/>
    </w:rPr>
  </w:style>
  <w:style w:type="character" w:customStyle="1" w:styleId="WW8Num17z2">
    <w:name w:val="WW8Num17z2"/>
    <w:rsid w:val="00084480"/>
    <w:rPr>
      <w:rFonts w:ascii="Wingdings" w:hAnsi="Wingdings"/>
    </w:rPr>
  </w:style>
  <w:style w:type="character" w:customStyle="1" w:styleId="WW8Num17z3">
    <w:name w:val="WW8Num17z3"/>
    <w:rsid w:val="00084480"/>
    <w:rPr>
      <w:rFonts w:ascii="Symbol" w:hAnsi="Symbol"/>
    </w:rPr>
  </w:style>
  <w:style w:type="character" w:customStyle="1" w:styleId="WW8Num18z2">
    <w:name w:val="WW8Num18z2"/>
    <w:rsid w:val="00084480"/>
    <w:rPr>
      <w:rFonts w:ascii="Wingdings" w:hAnsi="Wingdings"/>
    </w:rPr>
  </w:style>
  <w:style w:type="character" w:customStyle="1" w:styleId="WW8Num19z2">
    <w:name w:val="WW8Num19z2"/>
    <w:rsid w:val="00084480"/>
    <w:rPr>
      <w:rFonts w:ascii="Wingdings" w:hAnsi="Wingdings"/>
    </w:rPr>
  </w:style>
  <w:style w:type="character" w:customStyle="1" w:styleId="WW8Num20z2">
    <w:name w:val="WW8Num20z2"/>
    <w:rsid w:val="00084480"/>
    <w:rPr>
      <w:rFonts w:ascii="Wingdings" w:hAnsi="Wingdings"/>
    </w:rPr>
  </w:style>
  <w:style w:type="character" w:customStyle="1" w:styleId="WW8Num24z0">
    <w:name w:val="WW8Num24z0"/>
    <w:rsid w:val="0008448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84480"/>
    <w:rPr>
      <w:rFonts w:ascii="Courier New" w:hAnsi="Courier New"/>
    </w:rPr>
  </w:style>
  <w:style w:type="character" w:customStyle="1" w:styleId="WW8Num24z2">
    <w:name w:val="WW8Num24z2"/>
    <w:rsid w:val="00084480"/>
    <w:rPr>
      <w:rFonts w:ascii="Wingdings" w:hAnsi="Wingdings"/>
    </w:rPr>
  </w:style>
  <w:style w:type="character" w:customStyle="1" w:styleId="WW8Num24z3">
    <w:name w:val="WW8Num24z3"/>
    <w:rsid w:val="00084480"/>
    <w:rPr>
      <w:rFonts w:ascii="Symbol" w:hAnsi="Symbol"/>
    </w:rPr>
  </w:style>
  <w:style w:type="character" w:customStyle="1" w:styleId="WW8Num25z0">
    <w:name w:val="WW8Num25z0"/>
    <w:rsid w:val="00084480"/>
    <w:rPr>
      <w:rFonts w:ascii="Wingdings" w:hAnsi="Wingdings"/>
    </w:rPr>
  </w:style>
  <w:style w:type="character" w:customStyle="1" w:styleId="WW8Num25z1">
    <w:name w:val="WW8Num25z1"/>
    <w:rsid w:val="00084480"/>
    <w:rPr>
      <w:rFonts w:ascii="Courier New" w:hAnsi="Courier New"/>
    </w:rPr>
  </w:style>
  <w:style w:type="character" w:customStyle="1" w:styleId="WW8Num25z3">
    <w:name w:val="WW8Num25z3"/>
    <w:rsid w:val="00084480"/>
    <w:rPr>
      <w:rFonts w:ascii="Symbol" w:hAnsi="Symbol"/>
    </w:rPr>
  </w:style>
  <w:style w:type="character" w:customStyle="1" w:styleId="WW8Num26z0">
    <w:name w:val="WW8Num26z0"/>
    <w:rsid w:val="00084480"/>
    <w:rPr>
      <w:rFonts w:ascii="Symbol" w:hAnsi="Symbol"/>
    </w:rPr>
  </w:style>
  <w:style w:type="character" w:customStyle="1" w:styleId="WW8Num26z1">
    <w:name w:val="WW8Num26z1"/>
    <w:rsid w:val="00084480"/>
    <w:rPr>
      <w:rFonts w:ascii="Courier New" w:hAnsi="Courier New" w:cs="Courier New"/>
    </w:rPr>
  </w:style>
  <w:style w:type="character" w:customStyle="1" w:styleId="WW8Num26z2">
    <w:name w:val="WW8Num26z2"/>
    <w:rsid w:val="00084480"/>
    <w:rPr>
      <w:rFonts w:ascii="Wingdings" w:hAnsi="Wingdings"/>
    </w:rPr>
  </w:style>
  <w:style w:type="character" w:customStyle="1" w:styleId="WW8Num27z0">
    <w:name w:val="WW8Num27z0"/>
    <w:rsid w:val="0008448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084480"/>
    <w:rPr>
      <w:rFonts w:ascii="Courier New" w:hAnsi="Courier New"/>
    </w:rPr>
  </w:style>
  <w:style w:type="character" w:customStyle="1" w:styleId="WW8Num27z2">
    <w:name w:val="WW8Num27z2"/>
    <w:rsid w:val="00084480"/>
    <w:rPr>
      <w:rFonts w:ascii="Wingdings" w:hAnsi="Wingdings"/>
    </w:rPr>
  </w:style>
  <w:style w:type="character" w:customStyle="1" w:styleId="WW8Num27z3">
    <w:name w:val="WW8Num27z3"/>
    <w:rsid w:val="00084480"/>
    <w:rPr>
      <w:rFonts w:ascii="Symbol" w:hAnsi="Symbol"/>
    </w:rPr>
  </w:style>
  <w:style w:type="character" w:customStyle="1" w:styleId="WW8Num28z0">
    <w:name w:val="WW8Num28z0"/>
    <w:rsid w:val="00084480"/>
    <w:rPr>
      <w:rFonts w:ascii="Symbol" w:hAnsi="Symbol"/>
      <w:color w:val="auto"/>
    </w:rPr>
  </w:style>
  <w:style w:type="character" w:customStyle="1" w:styleId="WW8Num28z1">
    <w:name w:val="WW8Num28z1"/>
    <w:rsid w:val="00084480"/>
    <w:rPr>
      <w:rFonts w:ascii="Courier New" w:hAnsi="Courier New" w:cs="Courier New"/>
      <w:color w:val="auto"/>
    </w:rPr>
  </w:style>
  <w:style w:type="character" w:customStyle="1" w:styleId="WW8Num28z2">
    <w:name w:val="WW8Num28z2"/>
    <w:rsid w:val="00084480"/>
    <w:rPr>
      <w:rFonts w:ascii="Wingdings" w:hAnsi="Wingdings"/>
    </w:rPr>
  </w:style>
  <w:style w:type="character" w:customStyle="1" w:styleId="WW8Num28z3">
    <w:name w:val="WW8Num28z3"/>
    <w:rsid w:val="00084480"/>
    <w:rPr>
      <w:rFonts w:ascii="Symbol" w:hAnsi="Symbol"/>
    </w:rPr>
  </w:style>
  <w:style w:type="character" w:customStyle="1" w:styleId="WW8Num28z4">
    <w:name w:val="WW8Num28z4"/>
    <w:rsid w:val="00084480"/>
    <w:rPr>
      <w:rFonts w:ascii="Courier New" w:hAnsi="Courier New" w:cs="Courier New"/>
    </w:rPr>
  </w:style>
  <w:style w:type="character" w:customStyle="1" w:styleId="WW8Num29z0">
    <w:name w:val="WW8Num29z0"/>
    <w:rsid w:val="00084480"/>
    <w:rPr>
      <w:rFonts w:ascii="Estrangelo Edessa" w:hAnsi="Estrangelo Edessa"/>
      <w:color w:val="auto"/>
      <w:sz w:val="22"/>
    </w:rPr>
  </w:style>
  <w:style w:type="character" w:customStyle="1" w:styleId="WW8Num31z0">
    <w:name w:val="WW8Num31z0"/>
    <w:rsid w:val="00084480"/>
    <w:rPr>
      <w:rFonts w:ascii="Wingdings" w:hAnsi="Wingdings"/>
    </w:rPr>
  </w:style>
  <w:style w:type="character" w:customStyle="1" w:styleId="WW8Num31z1">
    <w:name w:val="WW8Num31z1"/>
    <w:rsid w:val="00084480"/>
    <w:rPr>
      <w:rFonts w:ascii="Tahoma" w:hAnsi="Tahoma"/>
    </w:rPr>
  </w:style>
  <w:style w:type="character" w:customStyle="1" w:styleId="WW8Num32z0">
    <w:name w:val="WW8Num32z0"/>
    <w:rsid w:val="0008448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084480"/>
    <w:rPr>
      <w:rFonts w:ascii="Courier New" w:hAnsi="Courier New"/>
    </w:rPr>
  </w:style>
  <w:style w:type="character" w:customStyle="1" w:styleId="WW8Num32z2">
    <w:name w:val="WW8Num32z2"/>
    <w:rsid w:val="00084480"/>
    <w:rPr>
      <w:rFonts w:ascii="Wingdings" w:hAnsi="Wingdings"/>
    </w:rPr>
  </w:style>
  <w:style w:type="character" w:customStyle="1" w:styleId="WW8Num32z3">
    <w:name w:val="WW8Num32z3"/>
    <w:rsid w:val="00084480"/>
    <w:rPr>
      <w:rFonts w:ascii="Symbol" w:hAnsi="Symbol"/>
    </w:rPr>
  </w:style>
  <w:style w:type="character" w:customStyle="1" w:styleId="WW8Num33z0">
    <w:name w:val="WW8Num33z0"/>
    <w:rsid w:val="0008448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084480"/>
    <w:rPr>
      <w:rFonts w:ascii="Courier New" w:hAnsi="Courier New" w:cs="Courier New"/>
    </w:rPr>
  </w:style>
  <w:style w:type="character" w:customStyle="1" w:styleId="WW8Num33z2">
    <w:name w:val="WW8Num33z2"/>
    <w:rsid w:val="00084480"/>
    <w:rPr>
      <w:rFonts w:ascii="Wingdings" w:hAnsi="Wingdings"/>
    </w:rPr>
  </w:style>
  <w:style w:type="character" w:customStyle="1" w:styleId="WW8Num33z3">
    <w:name w:val="WW8Num33z3"/>
    <w:rsid w:val="00084480"/>
    <w:rPr>
      <w:rFonts w:ascii="Symbol" w:hAnsi="Symbol"/>
    </w:rPr>
  </w:style>
  <w:style w:type="character" w:customStyle="1" w:styleId="WW8Num34z0">
    <w:name w:val="WW8Num34z0"/>
    <w:rsid w:val="00084480"/>
    <w:rPr>
      <w:rFonts w:ascii="Arial" w:eastAsia="Times New Roman" w:hAnsi="Arial" w:cs="Arial"/>
    </w:rPr>
  </w:style>
  <w:style w:type="character" w:customStyle="1" w:styleId="WW8Num34z1">
    <w:name w:val="WW8Num34z1"/>
    <w:rsid w:val="00084480"/>
    <w:rPr>
      <w:rFonts w:ascii="Courier New" w:hAnsi="Courier New" w:cs="Courier New"/>
    </w:rPr>
  </w:style>
  <w:style w:type="character" w:customStyle="1" w:styleId="WW8Num34z2">
    <w:name w:val="WW8Num34z2"/>
    <w:rsid w:val="00084480"/>
    <w:rPr>
      <w:rFonts w:ascii="Wingdings" w:hAnsi="Wingdings"/>
    </w:rPr>
  </w:style>
  <w:style w:type="character" w:customStyle="1" w:styleId="WW8Num34z3">
    <w:name w:val="WW8Num34z3"/>
    <w:rsid w:val="00084480"/>
    <w:rPr>
      <w:rFonts w:ascii="Symbol" w:hAnsi="Symbol"/>
    </w:rPr>
  </w:style>
  <w:style w:type="character" w:customStyle="1" w:styleId="WW8Num35z0">
    <w:name w:val="WW8Num35z0"/>
    <w:rsid w:val="00084480"/>
    <w:rPr>
      <w:rFonts w:ascii="Courier New" w:hAnsi="Courier New" w:cs="Courier New"/>
    </w:rPr>
  </w:style>
  <w:style w:type="character" w:customStyle="1" w:styleId="WW8Num35z2">
    <w:name w:val="WW8Num35z2"/>
    <w:rsid w:val="00084480"/>
    <w:rPr>
      <w:rFonts w:ascii="Wingdings" w:hAnsi="Wingdings"/>
    </w:rPr>
  </w:style>
  <w:style w:type="character" w:customStyle="1" w:styleId="WW8Num35z3">
    <w:name w:val="WW8Num35z3"/>
    <w:rsid w:val="00084480"/>
    <w:rPr>
      <w:rFonts w:ascii="Symbol" w:hAnsi="Symbol"/>
    </w:rPr>
  </w:style>
  <w:style w:type="character" w:customStyle="1" w:styleId="Caratterepredefinitoparagrafo">
    <w:name w:val="Carattere predefinito paragrafo"/>
    <w:rsid w:val="00084480"/>
  </w:style>
  <w:style w:type="character" w:customStyle="1" w:styleId="TitoloCarattere">
    <w:name w:val="Titolo Carattere"/>
    <w:rsid w:val="00084480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customStyle="1" w:styleId="Titolo1Carattere">
    <w:name w:val="Titolo 1 Carattere"/>
    <w:rsid w:val="00084480"/>
    <w:rPr>
      <w:rFonts w:ascii="Arial" w:hAnsi="Arial" w:cs="Arial"/>
      <w:b/>
      <w:bCs/>
      <w:kern w:val="1"/>
      <w:sz w:val="22"/>
      <w:szCs w:val="22"/>
      <w:lang w:val="it-IT" w:eastAsia="ar-SA" w:bidi="ar-SA"/>
    </w:rPr>
  </w:style>
  <w:style w:type="character" w:styleId="Collegamentoipertestuale">
    <w:name w:val="Hyperlink"/>
    <w:rsid w:val="00084480"/>
    <w:rPr>
      <w:color w:val="0000FF"/>
      <w:u w:val="single"/>
    </w:rPr>
  </w:style>
  <w:style w:type="character" w:styleId="Collegamentovisitato">
    <w:name w:val="FollowedHyperlink"/>
    <w:rsid w:val="00084480"/>
    <w:rPr>
      <w:color w:val="800080"/>
      <w:u w:val="single"/>
    </w:rPr>
  </w:style>
  <w:style w:type="character" w:customStyle="1" w:styleId="Punti">
    <w:name w:val="Punti"/>
    <w:rsid w:val="00084480"/>
    <w:rPr>
      <w:rFonts w:ascii="StarSymbol" w:eastAsia="StarSymbol" w:hAnsi="StarSymbol" w:cs="StarSymbol"/>
      <w:sz w:val="18"/>
      <w:szCs w:val="18"/>
    </w:rPr>
  </w:style>
  <w:style w:type="paragraph" w:customStyle="1" w:styleId="Intestazione3">
    <w:name w:val="Intestazione3"/>
    <w:basedOn w:val="Normale"/>
    <w:next w:val="Corpotesto"/>
    <w:rsid w:val="0008448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rsid w:val="00084480"/>
    <w:pPr>
      <w:tabs>
        <w:tab w:val="clear" w:pos="567"/>
      </w:tabs>
      <w:suppressAutoHyphens/>
      <w:autoSpaceDE/>
      <w:autoSpaceDN/>
      <w:adjustRightInd/>
      <w:jc w:val="left"/>
    </w:pPr>
    <w:rPr>
      <w:rFonts w:ascii="Tahoma" w:hAnsi="Tahoma" w:cs="Tahoma"/>
      <w:sz w:val="64"/>
      <w:szCs w:val="64"/>
      <w:lang w:eastAsia="ar-SA"/>
    </w:rPr>
  </w:style>
  <w:style w:type="paragraph" w:customStyle="1" w:styleId="Didascalia3">
    <w:name w:val="Didascalia3"/>
    <w:basedOn w:val="Normale"/>
    <w:rsid w:val="0008448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ice">
    <w:name w:val="Indice"/>
    <w:basedOn w:val="Normale"/>
    <w:rsid w:val="000844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Intestazione2">
    <w:name w:val="Intestazione2"/>
    <w:basedOn w:val="Normale"/>
    <w:next w:val="Corpotesto"/>
    <w:rsid w:val="0008448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Didascalia2">
    <w:name w:val="Didascalia2"/>
    <w:basedOn w:val="Normale"/>
    <w:rsid w:val="0008448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">
    <w:name w:val="Intestazione1"/>
    <w:basedOn w:val="Normale"/>
    <w:next w:val="Corpotesto"/>
    <w:rsid w:val="0008448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08448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Sommario1">
    <w:name w:val="toc 1"/>
    <w:basedOn w:val="Normale"/>
    <w:next w:val="Normale"/>
    <w:semiHidden/>
    <w:rsid w:val="00084480"/>
    <w:pPr>
      <w:suppressAutoHyphens/>
      <w:spacing w:before="120" w:after="120"/>
    </w:pPr>
    <w:rPr>
      <w:b/>
      <w:bCs/>
      <w:caps/>
      <w:lang w:eastAsia="ar-SA"/>
    </w:rPr>
  </w:style>
  <w:style w:type="paragraph" w:customStyle="1" w:styleId="Corpodeltesto31">
    <w:name w:val="Corpo del testo 31"/>
    <w:basedOn w:val="Normale"/>
    <w:rsid w:val="00084480"/>
    <w:pPr>
      <w:widowControl w:val="0"/>
      <w:suppressAutoHyphens/>
      <w:autoSpaceDE w:val="0"/>
      <w:spacing w:before="100" w:after="100" w:line="360" w:lineRule="auto"/>
      <w:jc w:val="both"/>
    </w:pPr>
    <w:rPr>
      <w:rFonts w:ascii="Tahoma" w:hAnsi="Tahoma" w:cs="Tahoma"/>
      <w:lang w:eastAsia="ar-SA"/>
    </w:rPr>
  </w:style>
  <w:style w:type="paragraph" w:styleId="Rientrocorpodeltesto">
    <w:name w:val="Body Text Indent"/>
    <w:basedOn w:val="Normale"/>
    <w:rsid w:val="00084480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USOBOLLO">
    <w:name w:val="USOBOLLO"/>
    <w:rsid w:val="00084480"/>
    <w:pPr>
      <w:widowControl w:val="0"/>
      <w:suppressAutoHyphens/>
      <w:spacing w:line="540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Indice10">
    <w:name w:val="Indice 10"/>
    <w:basedOn w:val="Indice"/>
    <w:rsid w:val="00084480"/>
    <w:pPr>
      <w:tabs>
        <w:tab w:val="right" w:leader="dot" w:pos="9637"/>
      </w:tabs>
      <w:ind w:left="2547"/>
    </w:pPr>
  </w:style>
  <w:style w:type="paragraph" w:customStyle="1" w:styleId="Intestazionetabella">
    <w:name w:val="Intestazione tabella"/>
    <w:basedOn w:val="Contenutotabella"/>
    <w:rsid w:val="00084480"/>
    <w:pPr>
      <w:jc w:val="center"/>
    </w:pPr>
    <w:rPr>
      <w:b/>
      <w:bCs/>
      <w:sz w:val="20"/>
      <w:szCs w:val="20"/>
    </w:rPr>
  </w:style>
  <w:style w:type="table" w:styleId="Grigliatabella">
    <w:name w:val="Table Grid"/>
    <w:basedOn w:val="Tabellanormale"/>
    <w:rsid w:val="000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rsid w:val="00084480"/>
    <w:pPr>
      <w:suppressAutoHyphens/>
      <w:autoSpaceDE w:val="0"/>
      <w:spacing w:line="288" w:lineRule="auto"/>
      <w:textAlignment w:val="center"/>
    </w:pPr>
    <w:rPr>
      <w:color w:val="000000"/>
      <w:lang w:val="en-GB" w:eastAsia="ar-SA"/>
    </w:rPr>
  </w:style>
  <w:style w:type="character" w:styleId="Enfasicorsivo">
    <w:name w:val="Emphasis"/>
    <w:qFormat/>
    <w:rsid w:val="00084480"/>
    <w:rPr>
      <w:i/>
      <w:iCs/>
    </w:rPr>
  </w:style>
  <w:style w:type="table" w:styleId="Elencotabella3">
    <w:name w:val="Table List 3"/>
    <w:basedOn w:val="Tabellanormale"/>
    <w:rsid w:val="0008448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spacing0">
    <w:name w:val="msonospacing"/>
    <w:basedOn w:val="Normale"/>
    <w:rsid w:val="00084480"/>
    <w:pPr>
      <w:spacing w:before="100" w:beforeAutospacing="1" w:after="100" w:afterAutospacing="1"/>
    </w:pPr>
  </w:style>
  <w:style w:type="character" w:customStyle="1" w:styleId="titoli141">
    <w:name w:val="titoli141"/>
    <w:rsid w:val="00084480"/>
    <w:rPr>
      <w:rFonts w:ascii="Arial" w:hAnsi="Arial" w:cs="Arial" w:hint="default"/>
      <w:b/>
      <w:bCs/>
      <w:color w:val="F55A32"/>
      <w:sz w:val="18"/>
      <w:szCs w:val="18"/>
    </w:rPr>
  </w:style>
  <w:style w:type="character" w:customStyle="1" w:styleId="testo111">
    <w:name w:val="testo111"/>
    <w:rsid w:val="00084480"/>
    <w:rPr>
      <w:b/>
      <w:bCs/>
      <w:strike w:val="0"/>
      <w:dstrike w:val="0"/>
      <w:color w:val="035B9B"/>
      <w:spacing w:val="12"/>
      <w:sz w:val="14"/>
      <w:szCs w:val="14"/>
      <w:u w:val="none"/>
      <w:effect w:val="none"/>
    </w:rPr>
  </w:style>
  <w:style w:type="paragraph" w:customStyle="1" w:styleId="tornahome">
    <w:name w:val="torna_home"/>
    <w:basedOn w:val="Normale"/>
    <w:rsid w:val="00084480"/>
    <w:pPr>
      <w:spacing w:before="100" w:beforeAutospacing="1" w:after="100" w:afterAutospacing="1"/>
    </w:pPr>
  </w:style>
  <w:style w:type="character" w:customStyle="1" w:styleId="skipheader">
    <w:name w:val="skipheader"/>
    <w:basedOn w:val="Carpredefinitoparagrafo"/>
    <w:rsid w:val="00084480"/>
  </w:style>
  <w:style w:type="paragraph" w:styleId="Iniziomodulo-z">
    <w:name w:val="HTML Top of Form"/>
    <w:basedOn w:val="Normale"/>
    <w:next w:val="Normale"/>
    <w:hidden/>
    <w:rsid w:val="000844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0844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Enfasigrassetto">
    <w:name w:val="Strong"/>
    <w:qFormat/>
    <w:rsid w:val="00084480"/>
    <w:rPr>
      <w:b/>
      <w:bCs/>
    </w:rPr>
  </w:style>
  <w:style w:type="character" w:customStyle="1" w:styleId="img-articolo1">
    <w:name w:val="img-articolo1"/>
    <w:rsid w:val="00084480"/>
    <w:rPr>
      <w:vanish w:val="0"/>
      <w:webHidden w:val="0"/>
      <w:specVanish w:val="0"/>
    </w:rPr>
  </w:style>
  <w:style w:type="character" w:customStyle="1" w:styleId="txt-articolo">
    <w:name w:val="txt-articolo"/>
    <w:basedOn w:val="Carpredefinitoparagrafo"/>
    <w:rsid w:val="00084480"/>
  </w:style>
  <w:style w:type="character" w:customStyle="1" w:styleId="bold1">
    <w:name w:val="bold1"/>
    <w:rsid w:val="00084480"/>
    <w:rPr>
      <w:b/>
      <w:bCs/>
    </w:rPr>
  </w:style>
  <w:style w:type="character" w:customStyle="1" w:styleId="WW8Num46z3">
    <w:name w:val="WW8Num46z3"/>
    <w:rsid w:val="00084480"/>
    <w:rPr>
      <w:rFonts w:ascii="Symbol" w:hAnsi="Symbol"/>
    </w:rPr>
  </w:style>
  <w:style w:type="character" w:customStyle="1" w:styleId="Collegamentoipertestuale2">
    <w:name w:val="Collegamento ipertestuale2"/>
    <w:rsid w:val="00084480"/>
    <w:rPr>
      <w:b/>
      <w:bCs/>
      <w:strike w:val="0"/>
      <w:dstrike w:val="0"/>
      <w:color w:val="006600"/>
      <w:u w:val="none"/>
    </w:rPr>
  </w:style>
  <w:style w:type="character" w:customStyle="1" w:styleId="Caratteredinumerazione">
    <w:name w:val="Carattere di numerazione"/>
    <w:rsid w:val="00084480"/>
  </w:style>
  <w:style w:type="paragraph" w:customStyle="1" w:styleId="tit">
    <w:name w:val="tit"/>
    <w:basedOn w:val="Normale"/>
    <w:rsid w:val="00084480"/>
    <w:pPr>
      <w:shd w:val="clear" w:color="auto" w:fill="FFFFFF"/>
      <w:suppressAutoHyphens/>
    </w:pPr>
    <w:rPr>
      <w:rFonts w:ascii="Verdana" w:eastAsia="SimSun" w:hAnsi="Verdana"/>
      <w:b/>
      <w:bCs/>
      <w:color w:val="990000"/>
      <w:sz w:val="21"/>
      <w:szCs w:val="21"/>
      <w:lang w:eastAsia="ar-SA"/>
    </w:rPr>
  </w:style>
  <w:style w:type="character" w:customStyle="1" w:styleId="articleseparator">
    <w:name w:val="article_separator"/>
    <w:basedOn w:val="Carpredefinitoparagrafo"/>
    <w:rsid w:val="00084480"/>
  </w:style>
  <w:style w:type="character" w:customStyle="1" w:styleId="titolocsv1">
    <w:name w:val="titolo_csv1"/>
    <w:rsid w:val="00084480"/>
    <w:rPr>
      <w:b/>
      <w:bCs/>
      <w:color w:val="0C984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16/12/03</vt:lpstr>
    </vt:vector>
  </TitlesOfParts>
  <Company>movi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16/12/03</dc:title>
  <dc:subject/>
  <dc:creator>amoremio</dc:creator>
  <cp:keywords/>
  <dc:description/>
  <cp:lastModifiedBy>sabrina lemmetti</cp:lastModifiedBy>
  <cp:revision>2</cp:revision>
  <cp:lastPrinted>2013-01-17T08:58:00Z</cp:lastPrinted>
  <dcterms:created xsi:type="dcterms:W3CDTF">2025-05-28T06:33:00Z</dcterms:created>
  <dcterms:modified xsi:type="dcterms:W3CDTF">2025-05-28T06:33:00Z</dcterms:modified>
</cp:coreProperties>
</file>